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56822BFB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</w:t>
      </w:r>
      <w:r w:rsidR="006A647C">
        <w:rPr>
          <w:rFonts w:ascii="Verdana" w:hAnsi="Verdana" w:cs="Arial"/>
          <w:b/>
          <w:color w:val="002060"/>
          <w:sz w:val="36"/>
          <w:szCs w:val="36"/>
          <w:lang w:val="en-GB"/>
        </w:rPr>
        <w:t>rain</w:t>
      </w: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23D0F715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40343F" w:rsidRPr="008E4EE3">
        <w:rPr>
          <w:rFonts w:ascii="Verdana" w:hAnsi="Verdana" w:cs="Calibri"/>
          <w:lang w:val="en-GB"/>
        </w:rPr>
        <w:t>of physical mobility</w:t>
      </w:r>
      <w:r w:rsidR="0040343F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416"/>
      </w:tblGrid>
      <w:tr w:rsidR="001B0BB8" w:rsidRPr="007673FA" w14:paraId="56E939D3" w14:textId="77777777" w:rsidTr="00467BBF">
        <w:trPr>
          <w:trHeight w:val="334"/>
        </w:trPr>
        <w:tc>
          <w:tcPr>
            <w:tcW w:w="2358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20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01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416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467BBF">
        <w:trPr>
          <w:trHeight w:val="412"/>
        </w:trPr>
        <w:tc>
          <w:tcPr>
            <w:tcW w:w="2358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20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01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416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467BBF">
        <w:tc>
          <w:tcPr>
            <w:tcW w:w="2358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20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01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416" w:type="dxa"/>
            <w:shd w:val="clear" w:color="auto" w:fill="FFFFFF"/>
          </w:tcPr>
          <w:p w14:paraId="56E939DC" w14:textId="7A7CF310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5368B4">
              <w:rPr>
                <w:rFonts w:ascii="Verdana" w:hAnsi="Verdana" w:cs="Arial"/>
                <w:sz w:val="20"/>
                <w:lang w:val="en-GB"/>
              </w:rPr>
              <w:t>24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5368B4"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81766A" w:rsidRPr="007673FA" w14:paraId="56E939E2" w14:textId="77777777" w:rsidTr="00BD6381">
        <w:trPr>
          <w:trHeight w:val="476"/>
        </w:trPr>
        <w:tc>
          <w:tcPr>
            <w:tcW w:w="2358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37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Pr="005368B4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0000" w:themeColor="text1"/>
          <w:sz w:val="18"/>
          <w:szCs w:val="18"/>
          <w:lang w:val="is-IS"/>
        </w:rPr>
      </w:pPr>
      <w:r w:rsidRPr="005368B4">
        <w:rPr>
          <w:rFonts w:ascii="Verdana" w:hAnsi="Verdana" w:cs="Arial"/>
          <w:b/>
          <w:color w:val="000000" w:themeColor="text1"/>
          <w:sz w:val="18"/>
          <w:szCs w:val="18"/>
          <w:lang w:val="en-GB"/>
        </w:rPr>
        <w:t>The Sending Institution</w:t>
      </w:r>
      <w:r w:rsidRPr="005368B4">
        <w:rPr>
          <w:rFonts w:ascii="Verdana" w:hAnsi="Verdana" w:cs="Arial"/>
          <w:b/>
          <w:color w:val="000000" w:themeColor="text1"/>
          <w:sz w:val="18"/>
          <w:szCs w:val="18"/>
          <w:lang w:val="is-IS"/>
        </w:rPr>
        <w:t>/Enterprise</w:t>
      </w:r>
      <w:r w:rsidR="009F5B61" w:rsidRPr="005368B4">
        <w:rPr>
          <w:rStyle w:val="EndnoteReference"/>
          <w:rFonts w:ascii="Verdana" w:hAnsi="Verdana" w:cs="Arial"/>
          <w:b/>
          <w:color w:val="000000" w:themeColor="text1"/>
          <w:sz w:val="18"/>
          <w:szCs w:val="18"/>
          <w:lang w:val="is-IS"/>
        </w:rPr>
        <w:endnoteReference w:id="4"/>
      </w:r>
    </w:p>
    <w:tbl>
      <w:tblPr>
        <w:tblW w:w="89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82"/>
        <w:gridCol w:w="2553"/>
        <w:gridCol w:w="2025"/>
        <w:gridCol w:w="2532"/>
      </w:tblGrid>
      <w:tr w:rsidR="005368B4" w:rsidRPr="005368B4" w14:paraId="56E939EA" w14:textId="77777777" w:rsidTr="00BD6381">
        <w:trPr>
          <w:trHeight w:val="314"/>
        </w:trPr>
        <w:tc>
          <w:tcPr>
            <w:tcW w:w="1882" w:type="dxa"/>
            <w:shd w:val="clear" w:color="auto" w:fill="FFFFFF"/>
          </w:tcPr>
          <w:p w14:paraId="56E939E5" w14:textId="77777777" w:rsidR="00116FBB" w:rsidRPr="005368B4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7110" w:type="dxa"/>
            <w:gridSpan w:val="3"/>
            <w:shd w:val="clear" w:color="auto" w:fill="FFFFFF"/>
          </w:tcPr>
          <w:p w14:paraId="56E939E9" w14:textId="2C1B8319" w:rsidR="00116FBB" w:rsidRPr="005368B4" w:rsidRDefault="001C554D" w:rsidP="001C554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  <w:t>UNIVERSITY OF MEDICINE, TIRANA</w:t>
            </w:r>
          </w:p>
        </w:tc>
      </w:tr>
      <w:tr w:rsidR="005368B4" w:rsidRPr="005368B4" w14:paraId="56E939F1" w14:textId="77777777" w:rsidTr="00BD6381">
        <w:trPr>
          <w:trHeight w:val="314"/>
        </w:trPr>
        <w:tc>
          <w:tcPr>
            <w:tcW w:w="1882" w:type="dxa"/>
            <w:shd w:val="clear" w:color="auto" w:fill="FFFFFF"/>
          </w:tcPr>
          <w:p w14:paraId="56E939EB" w14:textId="2A9960D0" w:rsidR="007967A9" w:rsidRPr="005368B4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Erasmus code</w:t>
            </w:r>
            <w:r w:rsidR="00A568F8" w:rsidRPr="005368B4">
              <w:rPr>
                <w:rStyle w:val="EndnoteReference"/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endnoteReference w:id="5"/>
            </w: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14:paraId="56E939EC" w14:textId="77777777" w:rsidR="007967A9" w:rsidRPr="005368B4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(if applicable)</w:t>
            </w:r>
          </w:p>
          <w:p w14:paraId="56E939ED" w14:textId="77777777" w:rsidR="007967A9" w:rsidRPr="005368B4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553" w:type="dxa"/>
            <w:shd w:val="clear" w:color="auto" w:fill="FFFFFF"/>
          </w:tcPr>
          <w:p w14:paraId="56E939EE" w14:textId="77777777" w:rsidR="007967A9" w:rsidRPr="005368B4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025" w:type="dxa"/>
            <w:shd w:val="clear" w:color="auto" w:fill="FFFFFF"/>
          </w:tcPr>
          <w:p w14:paraId="56E939EF" w14:textId="155BB36B" w:rsidR="007967A9" w:rsidRPr="005368B4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Faculty/</w:t>
            </w:r>
            <w:r w:rsidR="007967A9"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2532" w:type="dxa"/>
            <w:shd w:val="clear" w:color="auto" w:fill="FFFFFF"/>
          </w:tcPr>
          <w:p w14:paraId="56E939F0" w14:textId="77777777" w:rsidR="007967A9" w:rsidRPr="005368B4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5368B4" w:rsidRPr="005368B4" w14:paraId="56E939F6" w14:textId="77777777" w:rsidTr="00BD6381">
        <w:trPr>
          <w:trHeight w:val="472"/>
        </w:trPr>
        <w:tc>
          <w:tcPr>
            <w:tcW w:w="1882" w:type="dxa"/>
            <w:shd w:val="clear" w:color="auto" w:fill="FFFFFF"/>
          </w:tcPr>
          <w:p w14:paraId="56E939F2" w14:textId="77777777" w:rsidR="007967A9" w:rsidRPr="005368B4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553" w:type="dxa"/>
            <w:shd w:val="clear" w:color="auto" w:fill="FFFFFF"/>
          </w:tcPr>
          <w:p w14:paraId="0014F53A" w14:textId="77777777" w:rsidR="00B04D3D" w:rsidRDefault="001C554D" w:rsidP="00B04D3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Rruga</w:t>
            </w:r>
            <w:proofErr w:type="spellEnd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 e </w:t>
            </w:r>
            <w:proofErr w:type="spellStart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Dibres</w:t>
            </w:r>
            <w:proofErr w:type="spellEnd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14:paraId="56E939F3" w14:textId="3F105D87" w:rsidR="007967A9" w:rsidRPr="005368B4" w:rsidRDefault="001C554D" w:rsidP="00B04D3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nr</w:t>
            </w:r>
            <w:proofErr w:type="spellEnd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. 371,</w:t>
            </w: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br/>
              <w:t>Tirana Albania</w:t>
            </w:r>
          </w:p>
        </w:tc>
        <w:tc>
          <w:tcPr>
            <w:tcW w:w="2025" w:type="dxa"/>
            <w:shd w:val="clear" w:color="auto" w:fill="FFFFFF"/>
          </w:tcPr>
          <w:p w14:paraId="56E939F4" w14:textId="77777777" w:rsidR="007967A9" w:rsidRPr="005368B4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Country/</w:t>
            </w: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br/>
              <w:t>Country code</w:t>
            </w:r>
            <w:r w:rsidRPr="005368B4">
              <w:rPr>
                <w:rStyle w:val="EndnoteReference"/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endnoteReference w:id="6"/>
            </w:r>
          </w:p>
        </w:tc>
        <w:tc>
          <w:tcPr>
            <w:tcW w:w="2532" w:type="dxa"/>
            <w:shd w:val="clear" w:color="auto" w:fill="FFFFFF"/>
          </w:tcPr>
          <w:p w14:paraId="56E939F5" w14:textId="4702A230" w:rsidR="007967A9" w:rsidRPr="005368B4" w:rsidRDefault="008D2F08" w:rsidP="001C554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  <w:t>Albania/AL</w:t>
            </w:r>
          </w:p>
        </w:tc>
      </w:tr>
      <w:tr w:rsidR="005368B4" w:rsidRPr="005368B4" w14:paraId="56E939FC" w14:textId="77777777" w:rsidTr="00BD6381">
        <w:trPr>
          <w:trHeight w:val="1371"/>
        </w:trPr>
        <w:tc>
          <w:tcPr>
            <w:tcW w:w="1882" w:type="dxa"/>
            <w:shd w:val="clear" w:color="auto" w:fill="FFFFFF"/>
          </w:tcPr>
          <w:p w14:paraId="56E939F7" w14:textId="77777777" w:rsidR="007967A9" w:rsidRPr="005368B4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Contact person </w:t>
            </w: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553" w:type="dxa"/>
            <w:shd w:val="clear" w:color="auto" w:fill="FFFFFF"/>
          </w:tcPr>
          <w:p w14:paraId="4F4D836D" w14:textId="77777777" w:rsidR="00F05935" w:rsidRDefault="008D2F08" w:rsidP="00BD638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Anila</w:t>
            </w:r>
            <w:proofErr w:type="spellEnd"/>
            <w:r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Prendi</w:t>
            </w:r>
            <w:proofErr w:type="spellEnd"/>
            <w:r w:rsidR="001C554D"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br/>
            </w:r>
          </w:p>
          <w:p w14:paraId="1C99288C" w14:textId="77777777" w:rsidR="00F05935" w:rsidRDefault="00F05935" w:rsidP="00BD638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  <w:t>Director of the Directorate</w:t>
            </w:r>
          </w:p>
          <w:p w14:paraId="0ABB4C8F" w14:textId="77777777" w:rsidR="00F05935" w:rsidRDefault="00F05935" w:rsidP="00BD638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  <w:t>of Research, Academic</w:t>
            </w:r>
          </w:p>
          <w:p w14:paraId="7AB25427" w14:textId="77777777" w:rsidR="00BD6381" w:rsidRDefault="00F05935" w:rsidP="00BD638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  <w:t xml:space="preserve">Promotion and </w:t>
            </w:r>
          </w:p>
          <w:p w14:paraId="56E939F8" w14:textId="72A33843" w:rsidR="007967A9" w:rsidRPr="00F05935" w:rsidRDefault="00F05935" w:rsidP="00BD638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  <w:t>Communication</w:t>
            </w:r>
          </w:p>
        </w:tc>
        <w:tc>
          <w:tcPr>
            <w:tcW w:w="2025" w:type="dxa"/>
            <w:shd w:val="clear" w:color="auto" w:fill="FFFFFF"/>
          </w:tcPr>
          <w:p w14:paraId="56E939F9" w14:textId="77777777" w:rsidR="007967A9" w:rsidRPr="005368B4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fr-BE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fr-BE"/>
              </w:rPr>
              <w:t xml:space="preserve">Contact </w:t>
            </w:r>
            <w:proofErr w:type="spellStart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fr-BE"/>
              </w:rPr>
              <w:t>person</w:t>
            </w:r>
            <w:proofErr w:type="spellEnd"/>
          </w:p>
          <w:p w14:paraId="56E939FA" w14:textId="77777777" w:rsidR="007967A9" w:rsidRPr="005368B4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fr-BE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fr-BE"/>
              </w:rPr>
              <w:t>e-mail / phone</w:t>
            </w:r>
          </w:p>
        </w:tc>
        <w:tc>
          <w:tcPr>
            <w:tcW w:w="2532" w:type="dxa"/>
            <w:shd w:val="clear" w:color="auto" w:fill="FFFFFF"/>
          </w:tcPr>
          <w:p w14:paraId="4FF22B62" w14:textId="77777777" w:rsidR="008D2F08" w:rsidRDefault="00ED0B31" w:rsidP="008D2F08">
            <w:pPr>
              <w:spacing w:after="0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hyperlink r:id="rId11" w:history="1">
              <w:r w:rsidR="008D2F08" w:rsidRPr="004D34DE">
                <w:rPr>
                  <w:rStyle w:val="Hyperlink"/>
                  <w:rFonts w:ascii="Verdana" w:hAnsi="Verdana" w:cs="Calibri"/>
                  <w:noProof/>
                  <w:sz w:val="16"/>
                  <w:szCs w:val="16"/>
                  <w:lang w:val="en-GB"/>
                </w:rPr>
                <w:t>anila.prendi@umed.edu.al</w:t>
              </w:r>
            </w:hyperlink>
          </w:p>
          <w:p w14:paraId="1877413F" w14:textId="77777777" w:rsidR="008D2F08" w:rsidRDefault="008D2F08" w:rsidP="008D2F08">
            <w:pPr>
              <w:spacing w:after="0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</w:p>
          <w:p w14:paraId="320EBDEB" w14:textId="77777777" w:rsidR="008D2F08" w:rsidRDefault="00ED0B31" w:rsidP="008D2F08">
            <w:pPr>
              <w:spacing w:after="0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hyperlink r:id="rId12" w:history="1">
              <w:r w:rsidR="008D2F08" w:rsidRPr="006A0A29">
                <w:rPr>
                  <w:rStyle w:val="Hyperlink"/>
                  <w:rFonts w:ascii="Verdana" w:hAnsi="Verdana" w:cs="Calibri"/>
                  <w:noProof/>
                  <w:sz w:val="16"/>
                  <w:szCs w:val="16"/>
                  <w:lang w:val="en-GB"/>
                </w:rPr>
                <w:t>erasmus@umed.edu.al</w:t>
              </w:r>
            </w:hyperlink>
          </w:p>
          <w:p w14:paraId="56E939FB" w14:textId="431D23C6" w:rsidR="001C554D" w:rsidRPr="005368B4" w:rsidRDefault="001C554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fr-BE"/>
              </w:rPr>
            </w:pPr>
          </w:p>
        </w:tc>
      </w:tr>
      <w:tr w:rsidR="005368B4" w:rsidRPr="005368B4" w14:paraId="56E93A03" w14:textId="77777777" w:rsidTr="00BD6381">
        <w:trPr>
          <w:trHeight w:val="811"/>
        </w:trPr>
        <w:tc>
          <w:tcPr>
            <w:tcW w:w="1882" w:type="dxa"/>
            <w:shd w:val="clear" w:color="auto" w:fill="FFFFFF"/>
          </w:tcPr>
          <w:p w14:paraId="56E939FD" w14:textId="77777777" w:rsidR="00F8532D" w:rsidRPr="005368B4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Type of enterprise:</w:t>
            </w:r>
          </w:p>
          <w:p w14:paraId="56E939FF" w14:textId="7B0AFF86" w:rsidR="00F8532D" w:rsidRPr="005368B4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553" w:type="dxa"/>
            <w:shd w:val="clear" w:color="auto" w:fill="FFFFFF"/>
          </w:tcPr>
          <w:p w14:paraId="56E93A00" w14:textId="0275237B" w:rsidR="00F8532D" w:rsidRPr="005368B4" w:rsidRDefault="00620B9C" w:rsidP="00620B9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Education</w:t>
            </w:r>
          </w:p>
        </w:tc>
        <w:tc>
          <w:tcPr>
            <w:tcW w:w="2025" w:type="dxa"/>
            <w:shd w:val="clear" w:color="auto" w:fill="FFFFFF"/>
          </w:tcPr>
          <w:p w14:paraId="1FC07922" w14:textId="10E3D567" w:rsidR="00C422F5" w:rsidRPr="005368B4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Size of enterprise</w:t>
            </w:r>
          </w:p>
          <w:p w14:paraId="56E93A01" w14:textId="35F3CB18" w:rsidR="00F8532D" w:rsidRPr="005368B4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532" w:type="dxa"/>
            <w:shd w:val="clear" w:color="auto" w:fill="FFFFFF"/>
          </w:tcPr>
          <w:p w14:paraId="7F97F706" w14:textId="7F2D7F52" w:rsidR="006F285A" w:rsidRPr="005368B4" w:rsidRDefault="00ED0B31" w:rsidP="006F285A">
            <w:pPr>
              <w:spacing w:after="120"/>
              <w:ind w:right="-99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color w:val="000000" w:themeColor="text1"/>
                  <w:sz w:val="18"/>
                  <w:szCs w:val="18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 w:rsidRPr="005368B4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F285A"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&lt;250 employees</w:t>
            </w:r>
          </w:p>
          <w:p w14:paraId="56E93A02" w14:textId="4CB42A69" w:rsidR="00F8532D" w:rsidRPr="005368B4" w:rsidRDefault="00ED0B31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color w:val="000000" w:themeColor="text1"/>
                  <w:sz w:val="18"/>
                  <w:szCs w:val="18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54D" w:rsidRPr="005368B4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n-GB"/>
                  </w:rPr>
                  <w:t>☒</w:t>
                </w:r>
              </w:sdtContent>
            </w:sdt>
            <w:r w:rsidR="006F285A"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&gt;250 employees</w:t>
            </w:r>
          </w:p>
        </w:tc>
      </w:tr>
    </w:tbl>
    <w:p w14:paraId="70A9D3C0" w14:textId="77777777" w:rsidR="00467BBF" w:rsidRDefault="00467BBF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0000" w:themeColor="text1"/>
          <w:sz w:val="18"/>
          <w:szCs w:val="18"/>
          <w:lang w:val="en-GB"/>
        </w:rPr>
      </w:pPr>
    </w:p>
    <w:p w14:paraId="56E93A05" w14:textId="4F0E3F93" w:rsidR="007967A9" w:rsidRPr="005368B4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0000" w:themeColor="text1"/>
          <w:sz w:val="18"/>
          <w:szCs w:val="18"/>
          <w:lang w:val="en-GB"/>
        </w:rPr>
      </w:pPr>
      <w:r w:rsidRPr="005368B4">
        <w:rPr>
          <w:rFonts w:ascii="Verdana" w:hAnsi="Verdana" w:cs="Arial"/>
          <w:b/>
          <w:color w:val="000000" w:themeColor="text1"/>
          <w:sz w:val="18"/>
          <w:szCs w:val="18"/>
          <w:lang w:val="en-GB"/>
        </w:rPr>
        <w:t>The Receiving Institution</w:t>
      </w:r>
    </w:p>
    <w:tbl>
      <w:tblPr>
        <w:tblW w:w="981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40"/>
        <w:gridCol w:w="2000"/>
        <w:gridCol w:w="1710"/>
        <w:gridCol w:w="3960"/>
      </w:tblGrid>
      <w:tr w:rsidR="005368B4" w:rsidRPr="005368B4" w14:paraId="56E93A0A" w14:textId="77777777" w:rsidTr="00467BBF">
        <w:trPr>
          <w:trHeight w:val="371"/>
        </w:trPr>
        <w:tc>
          <w:tcPr>
            <w:tcW w:w="2140" w:type="dxa"/>
            <w:shd w:val="clear" w:color="auto" w:fill="FFFFFF"/>
          </w:tcPr>
          <w:p w14:paraId="56E93A06" w14:textId="77777777" w:rsidR="00852662" w:rsidRPr="005368B4" w:rsidRDefault="00852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Name</w:t>
            </w:r>
          </w:p>
        </w:tc>
        <w:tc>
          <w:tcPr>
            <w:tcW w:w="7670" w:type="dxa"/>
            <w:gridSpan w:val="3"/>
            <w:shd w:val="clear" w:color="auto" w:fill="FFFFFF"/>
          </w:tcPr>
          <w:p w14:paraId="56E93A09" w14:textId="383F1001" w:rsidR="00852662" w:rsidRPr="005368B4" w:rsidRDefault="00752D7C" w:rsidP="00752D7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 w:rsidRPr="00752D7C">
              <w:rPr>
                <w:rFonts w:ascii="Verdana" w:hAnsi="Verdana" w:cs="Arial"/>
                <w:b/>
                <w:sz w:val="20"/>
                <w:lang w:val="en-GB"/>
              </w:rPr>
              <w:t>Cote d’Azur University, Nice, France</w:t>
            </w:r>
            <w:r w:rsidRPr="005368B4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 xml:space="preserve"> </w:t>
            </w:r>
          </w:p>
        </w:tc>
      </w:tr>
      <w:tr w:rsidR="00467BBF" w:rsidRPr="005368B4" w14:paraId="56E93A11" w14:textId="77777777" w:rsidTr="00BD6381">
        <w:trPr>
          <w:trHeight w:val="561"/>
        </w:trPr>
        <w:tc>
          <w:tcPr>
            <w:tcW w:w="2140" w:type="dxa"/>
            <w:shd w:val="clear" w:color="auto" w:fill="FFFFFF"/>
          </w:tcPr>
          <w:p w14:paraId="56E93A0B" w14:textId="70E282AF" w:rsidR="00A75662" w:rsidRPr="005368B4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Erasmus code</w:t>
            </w:r>
          </w:p>
          <w:p w14:paraId="56E93A0C" w14:textId="77777777" w:rsidR="00A75662" w:rsidRPr="005368B4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5368B4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2000" w:type="dxa"/>
            <w:shd w:val="clear" w:color="auto" w:fill="FFFFFF"/>
          </w:tcPr>
          <w:p w14:paraId="56E93A0E" w14:textId="14A01476" w:rsidR="00A75662" w:rsidRPr="005368B4" w:rsidRDefault="00752D7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 w:rsidRPr="00BD6381">
              <w:rPr>
                <w:rFonts w:ascii="Verdana" w:eastAsia="Verdana" w:hAnsi="Verdana" w:cs="Verdana"/>
                <w:b/>
                <w:color w:val="000000" w:themeColor="text1"/>
                <w:sz w:val="20"/>
              </w:rPr>
              <w:t>F Nice 42</w:t>
            </w:r>
          </w:p>
        </w:tc>
        <w:tc>
          <w:tcPr>
            <w:tcW w:w="1710" w:type="dxa"/>
            <w:shd w:val="clear" w:color="auto" w:fill="FFFFFF"/>
          </w:tcPr>
          <w:p w14:paraId="307780B0" w14:textId="77777777" w:rsidR="00BD6381" w:rsidRDefault="00852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Faculty/</w:t>
            </w:r>
          </w:p>
          <w:p w14:paraId="56E93A0F" w14:textId="086BF3E0" w:rsidR="00A75662" w:rsidRPr="005368B4" w:rsidRDefault="00852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Department</w:t>
            </w:r>
          </w:p>
        </w:tc>
        <w:tc>
          <w:tcPr>
            <w:tcW w:w="3960" w:type="dxa"/>
            <w:shd w:val="clear" w:color="auto" w:fill="FFFFFF"/>
          </w:tcPr>
          <w:p w14:paraId="56E93A10" w14:textId="77777777" w:rsidR="00A75662" w:rsidRPr="005368B4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</w:p>
        </w:tc>
      </w:tr>
      <w:tr w:rsidR="00467BBF" w:rsidRPr="005368B4" w14:paraId="56E93A16" w14:textId="77777777" w:rsidTr="00BD6381">
        <w:trPr>
          <w:trHeight w:val="559"/>
        </w:trPr>
        <w:tc>
          <w:tcPr>
            <w:tcW w:w="2140" w:type="dxa"/>
            <w:shd w:val="clear" w:color="auto" w:fill="FFFFFF"/>
          </w:tcPr>
          <w:p w14:paraId="56E93A12" w14:textId="77777777" w:rsidR="00852662" w:rsidRPr="005368B4" w:rsidRDefault="00852662" w:rsidP="0085266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Address</w:t>
            </w:r>
          </w:p>
        </w:tc>
        <w:tc>
          <w:tcPr>
            <w:tcW w:w="2000" w:type="dxa"/>
            <w:shd w:val="clear" w:color="auto" w:fill="FFFFFF"/>
          </w:tcPr>
          <w:p w14:paraId="56E93A13" w14:textId="5B738705" w:rsidR="00852662" w:rsidRPr="005368B4" w:rsidRDefault="00752D7C" w:rsidP="00651239">
            <w:pPr>
              <w:shd w:val="clear" w:color="auto" w:fill="FFFFFF"/>
              <w:ind w:right="-60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752D7C">
              <w:rPr>
                <w:rFonts w:ascii="Verdana" w:hAnsi="Verdana" w:cs="Arial"/>
                <w:sz w:val="20"/>
                <w:lang w:val="en-GB"/>
              </w:rPr>
              <w:t>Université Côte d'Azur</w:t>
            </w:r>
            <w:r w:rsidRPr="00752D7C">
              <w:rPr>
                <w:rFonts w:ascii="Verdana" w:hAnsi="Verdana" w:cs="Arial"/>
                <w:sz w:val="20"/>
                <w:lang w:val="en-GB"/>
              </w:rPr>
              <w:br/>
              <w:t xml:space="preserve">Maison de </w:t>
            </w:r>
            <w:r w:rsidRPr="00752D7C">
              <w:rPr>
                <w:rFonts w:ascii="Verdana" w:hAnsi="Verdana" w:cs="Arial"/>
                <w:sz w:val="20"/>
                <w:lang w:val="en-GB"/>
              </w:rPr>
              <w:lastRenderedPageBreak/>
              <w:t>l'Europe et des Territoires Bâtiment de</w:t>
            </w:r>
            <w:r>
              <w:t xml:space="preserve"> </w:t>
            </w:r>
            <w:r w:rsidRPr="00752D7C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l'Infirmerie28,avenue ValroseBP2135</w:t>
            </w:r>
          </w:p>
        </w:tc>
        <w:tc>
          <w:tcPr>
            <w:tcW w:w="1710" w:type="dxa"/>
            <w:shd w:val="clear" w:color="auto" w:fill="FFFFFF"/>
          </w:tcPr>
          <w:p w14:paraId="56E93A14" w14:textId="77777777" w:rsidR="00852662" w:rsidRPr="005368B4" w:rsidRDefault="00852662" w:rsidP="0085266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lastRenderedPageBreak/>
              <w:t>Country/</w:t>
            </w:r>
            <w:r w:rsidRPr="005368B4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br/>
              <w:t>Country code</w:t>
            </w:r>
          </w:p>
        </w:tc>
        <w:tc>
          <w:tcPr>
            <w:tcW w:w="3960" w:type="dxa"/>
            <w:shd w:val="clear" w:color="auto" w:fill="FFFFFF"/>
          </w:tcPr>
          <w:p w14:paraId="56E93A15" w14:textId="28CF64DD" w:rsidR="00852662" w:rsidRPr="005368B4" w:rsidRDefault="00752D7C" w:rsidP="00852662">
            <w:pPr>
              <w:shd w:val="clear" w:color="auto" w:fill="FFFFFF"/>
              <w:ind w:left="-5" w:right="-993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France</w:t>
            </w:r>
          </w:p>
        </w:tc>
      </w:tr>
      <w:tr w:rsidR="00467BBF" w:rsidRPr="00EF398E" w14:paraId="56E93A1B" w14:textId="77777777" w:rsidTr="00BD6381">
        <w:trPr>
          <w:trHeight w:val="1074"/>
        </w:trPr>
        <w:tc>
          <w:tcPr>
            <w:tcW w:w="2140" w:type="dxa"/>
            <w:shd w:val="clear" w:color="auto" w:fill="FFFFFF"/>
          </w:tcPr>
          <w:p w14:paraId="56E93A17" w14:textId="77777777" w:rsidR="00852662" w:rsidRPr="007673FA" w:rsidRDefault="00852662" w:rsidP="0085266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000" w:type="dxa"/>
            <w:shd w:val="clear" w:color="auto" w:fill="FFFFFF"/>
          </w:tcPr>
          <w:p w14:paraId="414E0103" w14:textId="77777777" w:rsidR="00BD6381" w:rsidRDefault="00752D7C" w:rsidP="00752D7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752D7C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Gildas TCHIBOZO </w:t>
            </w:r>
            <w:r w:rsidRPr="00752D7C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br/>
            </w:r>
          </w:p>
          <w:p w14:paraId="19D6EA61" w14:textId="5E781F1A" w:rsidR="00BD6381" w:rsidRDefault="00752D7C" w:rsidP="00752D7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752D7C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International </w:t>
            </w:r>
          </w:p>
          <w:p w14:paraId="07127EC0" w14:textId="77733576" w:rsidR="0039713F" w:rsidRPr="00752D7C" w:rsidRDefault="00752D7C" w:rsidP="00752D7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752D7C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Project Manager </w:t>
            </w:r>
          </w:p>
          <w:p w14:paraId="56E93A18" w14:textId="74F5718F" w:rsidR="0039713F" w:rsidRPr="00782942" w:rsidRDefault="0039713F" w:rsidP="00651239">
            <w:pPr>
              <w:shd w:val="clear" w:color="auto" w:fill="FFFFFF"/>
              <w:spacing w:after="120"/>
              <w:ind w:right="-6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710" w:type="dxa"/>
            <w:shd w:val="clear" w:color="auto" w:fill="FFFFFF"/>
          </w:tcPr>
          <w:p w14:paraId="56E93A19" w14:textId="77777777" w:rsidR="00852662" w:rsidRPr="00782942" w:rsidRDefault="00852662" w:rsidP="0085266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3960" w:type="dxa"/>
            <w:shd w:val="clear" w:color="auto" w:fill="FFFFFF"/>
          </w:tcPr>
          <w:p w14:paraId="56E93A1A" w14:textId="5128418F" w:rsidR="00852662" w:rsidRPr="00BD6381" w:rsidRDefault="00BD6381" w:rsidP="00752D7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fr-BE"/>
              </w:rPr>
            </w:pPr>
            <w:r w:rsidRPr="00BD6381">
              <w:rPr>
                <w:rFonts w:ascii="Verdana" w:hAnsi="Verdana" w:cs="Helvetica"/>
                <w:color w:val="000000" w:themeColor="text1"/>
                <w:sz w:val="20"/>
                <w:shd w:val="clear" w:color="auto" w:fill="FFFFFF"/>
              </w:rPr>
              <w:t>Gildas.TCHIBOZO@univ-cotedazur.fr</w:t>
            </w: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  <w:bookmarkStart w:id="0" w:name="_GoBack"/>
      <w:bookmarkEnd w:id="0"/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29FD8767" w14:textId="6E93ECCB" w:rsidR="00490F95" w:rsidRPr="004825D0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738A5A1F" w14:textId="77777777" w:rsidR="004825D0" w:rsidRPr="001037B9" w:rsidRDefault="004825D0" w:rsidP="007C06C6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/>
          <w:lang w:val="en-GB"/>
        </w:rPr>
      </w:pPr>
      <w:r w:rsidRPr="001037B9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1037B9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DB04C61" w14:textId="77777777" w:rsidR="004825D0" w:rsidRPr="001037B9" w:rsidRDefault="004825D0" w:rsidP="007C06C6">
      <w:pPr>
        <w:pStyle w:val="Text4"/>
        <w:ind w:left="0"/>
        <w:rPr>
          <w:rFonts w:ascii="Verdana" w:hAnsi="Verdana"/>
          <w:sz w:val="20"/>
          <w:lang w:val="en-GB"/>
        </w:rPr>
      </w:pPr>
      <w:r w:rsidRPr="001037B9">
        <w:rPr>
          <w:rFonts w:ascii="Verdana" w:hAnsi="Verdana"/>
          <w:sz w:val="20"/>
          <w:lang w:val="en-GB"/>
        </w:rPr>
        <w:t>Language of training: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4825D0" w:rsidRPr="001037B9" w14:paraId="3E566EEA" w14:textId="77777777" w:rsidTr="007C06C6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F6ED51F" w14:textId="77777777" w:rsidR="004825D0" w:rsidRPr="001037B9" w:rsidRDefault="004825D0" w:rsidP="004825D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29F2BC5D" w14:textId="77777777" w:rsidR="004825D0" w:rsidRPr="001037B9" w:rsidRDefault="004825D0" w:rsidP="004825D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12C6571" w14:textId="4C64E097" w:rsidR="004825D0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8DC7E" w14:textId="77777777" w:rsidR="00952A9C" w:rsidRPr="001037B9" w:rsidRDefault="00952A9C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F3C7B64" w14:textId="77777777" w:rsidR="004825D0" w:rsidRPr="001037B9" w:rsidRDefault="004825D0" w:rsidP="004825D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4825D0" w:rsidRPr="001037B9" w14:paraId="36BD0B92" w14:textId="77777777" w:rsidTr="007C06C6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4E9DAB5" w14:textId="77777777" w:rsidR="004825D0" w:rsidRPr="001037B9" w:rsidRDefault="004825D0" w:rsidP="004825D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>Added value of the mobility (in the context of the modernisation and internationalisation strategies of the institutions involved):</w:t>
            </w:r>
          </w:p>
          <w:p w14:paraId="6A78011B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6D17736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CD7329B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4825D0" w:rsidRPr="001037B9" w14:paraId="7C4F0D6D" w14:textId="77777777" w:rsidTr="007C06C6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D71C0C6" w14:textId="77777777" w:rsidR="004825D0" w:rsidRPr="001037B9" w:rsidRDefault="004825D0" w:rsidP="004825D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 xml:space="preserve">Activities to be carried </w:t>
            </w:r>
            <w:proofErr w:type="gramStart"/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>out(</w:t>
            </w:r>
            <w:proofErr w:type="gramEnd"/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>including the virtual component, if applicable):</w:t>
            </w:r>
          </w:p>
          <w:p w14:paraId="5FFD3283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F87A97A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263FC57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0D451B2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4825D0" w:rsidRPr="001037B9" w14:paraId="68482306" w14:textId="77777777" w:rsidTr="007C06C6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FC317CA" w14:textId="77777777" w:rsidR="004825D0" w:rsidRPr="001037B9" w:rsidRDefault="004825D0" w:rsidP="004825D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</w:t>
            </w:r>
            <w:proofErr w:type="gramStart"/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>impact</w:t>
            </w:r>
            <w:r w:rsidRPr="001037B9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End"/>
            <w:r w:rsidRPr="001037B9">
              <w:rPr>
                <w:rFonts w:ascii="Verdana" w:hAnsi="Verdana" w:cs="Calibri"/>
                <w:b/>
                <w:sz w:val="20"/>
                <w:lang w:val="is-IS"/>
              </w:rPr>
              <w:t>e.g. on the professional development of the staff member and on both institutions)</w:t>
            </w:r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A7490B2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4E007A7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1928FC7" w14:textId="77777777" w:rsidR="004825D0" w:rsidRPr="001037B9" w:rsidRDefault="004825D0" w:rsidP="004825D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EA26D4D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327492E5" w14:textId="77777777" w:rsidR="004825D0" w:rsidRPr="001037B9" w:rsidRDefault="004825D0" w:rsidP="007C06C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3D341C61" w14:textId="77777777" w:rsidR="004825D0" w:rsidRPr="001037B9" w:rsidRDefault="004825D0" w:rsidP="007C06C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1037B9">
        <w:rPr>
          <w:rFonts w:ascii="Verdana" w:hAnsi="Verdana" w:cs="Calibri"/>
          <w:b/>
          <w:color w:val="002060"/>
          <w:sz w:val="20"/>
          <w:lang w:val="en-GB"/>
        </w:rPr>
        <w:t>II. COMMITMENT OF THE THREE PARTIES</w:t>
      </w:r>
    </w:p>
    <w:p w14:paraId="13319021" w14:textId="77777777" w:rsidR="004825D0" w:rsidRPr="001037B9" w:rsidRDefault="004825D0" w:rsidP="007C06C6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1037B9">
        <w:rPr>
          <w:rFonts w:ascii="Verdana" w:hAnsi="Verdana" w:cs="Calibri"/>
          <w:sz w:val="16"/>
          <w:szCs w:val="16"/>
          <w:lang w:val="en-GB"/>
        </w:rPr>
        <w:t>By signing</w:t>
      </w:r>
      <w:r w:rsidRPr="001037B9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1037B9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</w:t>
      </w:r>
      <w:proofErr w:type="spellStart"/>
      <w:r w:rsidRPr="001037B9">
        <w:rPr>
          <w:rFonts w:ascii="Verdana" w:hAnsi="Verdana" w:cs="Calibri"/>
          <w:sz w:val="16"/>
          <w:szCs w:val="16"/>
          <w:lang w:val="en-GB"/>
        </w:rPr>
        <w:t>receivingorganisation</w:t>
      </w:r>
      <w:proofErr w:type="spellEnd"/>
      <w:r w:rsidRPr="001037B9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6F730220" w14:textId="77777777" w:rsidR="004825D0" w:rsidRPr="001037B9" w:rsidRDefault="004825D0" w:rsidP="007C06C6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1037B9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Pr="001037B9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1037B9">
        <w:rPr>
          <w:rFonts w:ascii="Verdana" w:hAnsi="Verdana" w:cs="Calibri"/>
          <w:sz w:val="16"/>
          <w:szCs w:val="16"/>
          <w:lang w:val="en-GB"/>
        </w:rPr>
        <w:t>and will recognise it as a component in any evaluation or assessment of the staff member.</w:t>
      </w:r>
    </w:p>
    <w:p w14:paraId="2A25720C" w14:textId="77777777" w:rsidR="004825D0" w:rsidRPr="001037B9" w:rsidRDefault="004825D0" w:rsidP="007C06C6">
      <w:pPr>
        <w:autoSpaceDE w:val="0"/>
        <w:autoSpaceDN w:val="0"/>
        <w:adjustRightInd w:val="0"/>
        <w:spacing w:after="120"/>
        <w:rPr>
          <w:rFonts w:ascii="Verdana" w:hAnsi="Verdana"/>
          <w:color w:val="0000FF"/>
          <w:sz w:val="16"/>
          <w:szCs w:val="16"/>
          <w:lang w:val="en-GB"/>
        </w:rPr>
      </w:pPr>
      <w:r w:rsidRPr="001037B9">
        <w:rPr>
          <w:rFonts w:ascii="Verdana" w:hAnsi="Verdana" w:cs="Calibri"/>
          <w:sz w:val="16"/>
          <w:szCs w:val="16"/>
          <w:lang w:val="is-IS"/>
        </w:rPr>
        <w:t>The staff member will share their</w:t>
      </w:r>
      <w:r w:rsidRPr="001037B9">
        <w:rPr>
          <w:rFonts w:ascii="Verdana" w:hAnsi="Verdana" w:cs="Verdana"/>
          <w:sz w:val="16"/>
          <w:szCs w:val="16"/>
          <w:lang w:val="en-GB" w:eastAsia="fr-FR"/>
        </w:rPr>
        <w:t>experience, in particular its impact on their professional development and on the sending higher education institution, as a source of inspiration to others.</w:t>
      </w:r>
    </w:p>
    <w:p w14:paraId="799509E7" w14:textId="3BF00EA0" w:rsidR="004825D0" w:rsidRDefault="004825D0" w:rsidP="004825D0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1037B9">
        <w:rPr>
          <w:rFonts w:ascii="Verdana" w:hAnsi="Verdana" w:cs="Calibri"/>
          <w:sz w:val="16"/>
          <w:szCs w:val="16"/>
          <w:lang w:val="en-GB"/>
        </w:rPr>
        <w:t xml:space="preserve">The staff member and the </w:t>
      </w:r>
      <w:proofErr w:type="spellStart"/>
      <w:r w:rsidRPr="001037B9">
        <w:rPr>
          <w:rFonts w:ascii="Verdana" w:hAnsi="Verdana" w:cs="Calibri"/>
          <w:sz w:val="16"/>
          <w:szCs w:val="16"/>
          <w:lang w:val="en-GB"/>
        </w:rPr>
        <w:t>beneficiaryorganisationcommit</w:t>
      </w:r>
      <w:proofErr w:type="spellEnd"/>
      <w:r w:rsidRPr="001037B9">
        <w:rPr>
          <w:rFonts w:ascii="Verdana" w:hAnsi="Verdana" w:cs="Calibri"/>
          <w:sz w:val="16"/>
          <w:szCs w:val="16"/>
          <w:lang w:val="en-GB"/>
        </w:rPr>
        <w:t xml:space="preserve"> to the requirements set out in the grant agreement signed between them.</w:t>
      </w:r>
    </w:p>
    <w:p w14:paraId="036DD2BE" w14:textId="273A627F" w:rsidR="004825D0" w:rsidRDefault="004825D0" w:rsidP="004825D0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p w14:paraId="05E160B5" w14:textId="77777777" w:rsidR="004825D0" w:rsidRPr="001037B9" w:rsidRDefault="004825D0" w:rsidP="004825D0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11CC1C7E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</w:t>
            </w:r>
            <w:r w:rsidR="004825D0">
              <w:rPr>
                <w:rFonts w:ascii="Verdana" w:hAnsi="Verdana" w:cs="Calibri"/>
                <w:b/>
                <w:sz w:val="20"/>
                <w:lang w:val="en-GB"/>
              </w:rPr>
              <w:t>rain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0149EB48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A25037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467BBF">
              <w:rPr>
                <w:rFonts w:ascii="Verdana" w:hAnsi="Verdana" w:cs="Calibri"/>
                <w:sz w:val="20"/>
                <w:lang w:val="en-GB"/>
              </w:rPr>
              <w:t>Prof.</w:t>
            </w:r>
            <w:proofErr w:type="spellEnd"/>
            <w:r w:rsidR="00467BB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467BBF">
              <w:rPr>
                <w:rFonts w:ascii="Verdana" w:hAnsi="Verdana" w:cs="Calibri"/>
                <w:sz w:val="20"/>
                <w:lang w:val="en-GB"/>
              </w:rPr>
              <w:t>Dr.</w:t>
            </w:r>
            <w:proofErr w:type="spellEnd"/>
            <w:r w:rsidR="00467BBF">
              <w:rPr>
                <w:rFonts w:ascii="Verdana" w:hAnsi="Verdana" w:cs="Calibri"/>
                <w:sz w:val="20"/>
                <w:lang w:val="en-GB"/>
              </w:rPr>
              <w:t xml:space="preserve"> Alban </w:t>
            </w:r>
            <w:proofErr w:type="spellStart"/>
            <w:r w:rsidR="00467BBF">
              <w:rPr>
                <w:rFonts w:ascii="Verdana" w:hAnsi="Verdana" w:cs="Calibri"/>
                <w:sz w:val="20"/>
                <w:lang w:val="en-GB"/>
              </w:rPr>
              <w:t>Dibra</w:t>
            </w:r>
            <w:proofErr w:type="spellEnd"/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B8915" w14:textId="77777777" w:rsidR="00ED0B31" w:rsidRDefault="00ED0B31">
      <w:r>
        <w:separator/>
      </w:r>
    </w:p>
  </w:endnote>
  <w:endnote w:type="continuationSeparator" w:id="0">
    <w:p w14:paraId="1C246091" w14:textId="77777777" w:rsidR="00ED0B31" w:rsidRDefault="00ED0B31">
      <w:r>
        <w:continuationSeparator/>
      </w:r>
    </w:p>
  </w:endnote>
  <w:endnote w:id="1">
    <w:p w14:paraId="7D3C9CC6" w14:textId="1FE68525" w:rsidR="005F30E7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5F30E7" w:rsidRPr="005F30E7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C941FDC" w14:textId="029D83EE" w:rsidR="00AA696D" w:rsidRDefault="00AA696D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4FAEF7B5" w14:textId="2777BD4D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>
        <w:rPr>
          <w:rFonts w:ascii="Verdana" w:hAnsi="Verdana"/>
          <w:sz w:val="16"/>
          <w:szCs w:val="16"/>
          <w:lang w:val="en-GB"/>
        </w:rPr>
        <w:t>HEIs</w:t>
      </w:r>
      <w:r w:rsidRPr="005F30E7">
        <w:rPr>
          <w:rFonts w:ascii="Verdana" w:hAnsi="Verdana"/>
          <w:sz w:val="16"/>
          <w:szCs w:val="16"/>
          <w:lang w:val="en-GB"/>
        </w:rPr>
        <w:t xml:space="preserve">, this agreement must be always signed by the staff member, the </w:t>
      </w:r>
      <w:r>
        <w:rPr>
          <w:rFonts w:ascii="Verdana" w:hAnsi="Verdana"/>
          <w:sz w:val="16"/>
          <w:szCs w:val="16"/>
          <w:lang w:val="en-GB"/>
        </w:rPr>
        <w:t>sending</w:t>
      </w:r>
      <w:r w:rsidRPr="005F30E7">
        <w:rPr>
          <w:rFonts w:ascii="Verdana" w:hAnsi="Verdana"/>
          <w:sz w:val="16"/>
          <w:szCs w:val="16"/>
          <w:lang w:val="en-GB"/>
        </w:rPr>
        <w:t xml:space="preserve"> and the </w:t>
      </w:r>
      <w:r>
        <w:rPr>
          <w:rFonts w:ascii="Verdana" w:hAnsi="Verdana"/>
          <w:sz w:val="16"/>
          <w:szCs w:val="16"/>
          <w:lang w:val="en-GB"/>
        </w:rPr>
        <w:t>receiving</w:t>
      </w:r>
      <w:r w:rsidRPr="005F30E7">
        <w:rPr>
          <w:rFonts w:ascii="Verdana" w:hAnsi="Verdana"/>
          <w:sz w:val="16"/>
          <w:szCs w:val="16"/>
          <w:lang w:val="en-GB"/>
        </w:rPr>
        <w:t xml:space="preserve"> HEI (three signatures in total). </w:t>
      </w:r>
    </w:p>
    <w:p w14:paraId="0661B68B" w14:textId="2341A692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>In the case of</w:t>
      </w:r>
      <w:r>
        <w:rPr>
          <w:rFonts w:ascii="Verdana" w:hAnsi="Verdana"/>
          <w:sz w:val="16"/>
          <w:szCs w:val="16"/>
          <w:lang w:val="en-GB"/>
        </w:rPr>
        <w:t xml:space="preserve"> outgoing mobility of</w:t>
      </w:r>
      <w:r w:rsidRPr="005F30E7">
        <w:rPr>
          <w:rFonts w:ascii="Verdana" w:hAnsi="Verdana"/>
          <w:sz w:val="16"/>
          <w:szCs w:val="16"/>
          <w:lang w:val="en-GB"/>
        </w:rPr>
        <w:t xml:space="preserve"> invited staff from enterprises to teach in </w:t>
      </w:r>
      <w:r>
        <w:rPr>
          <w:rFonts w:ascii="Verdana" w:hAnsi="Verdana"/>
          <w:sz w:val="16"/>
          <w:szCs w:val="16"/>
          <w:lang w:val="en-GB"/>
        </w:rPr>
        <w:t>a HEI</w:t>
      </w:r>
      <w:r w:rsidRPr="005F30E7">
        <w:rPr>
          <w:rFonts w:ascii="Verdana" w:hAnsi="Verdana"/>
          <w:sz w:val="16"/>
          <w:szCs w:val="16"/>
          <w:lang w:val="en-GB"/>
        </w:rPr>
        <w:t>, this agreement must be signed by the participant, the beneficiary</w:t>
      </w:r>
      <w:r>
        <w:rPr>
          <w:rFonts w:ascii="Verdana" w:hAnsi="Verdana"/>
          <w:sz w:val="16"/>
          <w:szCs w:val="16"/>
          <w:lang w:val="en-GB"/>
        </w:rPr>
        <w:t xml:space="preserve"> HEI</w:t>
      </w:r>
      <w:r w:rsidRPr="005F30E7">
        <w:rPr>
          <w:rFonts w:ascii="Verdana" w:hAnsi="Verdana"/>
          <w:sz w:val="16"/>
          <w:szCs w:val="16"/>
          <w:lang w:val="en-GB"/>
        </w:rPr>
        <w:t xml:space="preserve">; the HEI receiving the staff member and the enterprise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</w:t>
      </w:r>
      <w:r w:rsidRPr="005F30E7">
        <w:rPr>
          <w:rFonts w:ascii="Verdana" w:hAnsi="Verdana"/>
          <w:sz w:val="16"/>
          <w:szCs w:val="16"/>
          <w:lang w:val="en-GB"/>
        </w:rPr>
        <w:t xml:space="preserve">An additional space </w:t>
      </w:r>
      <w:r>
        <w:rPr>
          <w:rFonts w:ascii="Verdana" w:hAnsi="Verdana"/>
          <w:sz w:val="16"/>
          <w:szCs w:val="16"/>
          <w:lang w:val="en-GB"/>
        </w:rPr>
        <w:t>should</w:t>
      </w:r>
      <w:r w:rsidRPr="005F30E7">
        <w:rPr>
          <w:rFonts w:ascii="Verdana" w:hAnsi="Verdana"/>
          <w:sz w:val="16"/>
          <w:szCs w:val="16"/>
          <w:lang w:val="en-GB"/>
        </w:rPr>
        <w:t xml:space="preserve"> be added for signature of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Pr="005F30E7">
        <w:rPr>
          <w:rFonts w:ascii="Verdana" w:hAnsi="Verdana"/>
          <w:sz w:val="16"/>
          <w:szCs w:val="16"/>
          <w:lang w:val="en-GB"/>
        </w:rPr>
        <w:t xml:space="preserve"> HEI organising the mobility. </w:t>
      </w:r>
    </w:p>
    <w:p w14:paraId="6FDAE7F9" w14:textId="77D73175" w:rsidR="005F30E7" w:rsidRPr="005F30E7" w:rsidRDefault="00361EB0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incoming mobility of invited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staff from enterprises to teach in </w:t>
      </w:r>
      <w:r>
        <w:rPr>
          <w:rFonts w:ascii="Verdana" w:hAnsi="Verdana"/>
          <w:sz w:val="16"/>
          <w:szCs w:val="16"/>
          <w:lang w:val="en-GB"/>
        </w:rPr>
        <w:t>a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HEI, it will be sufficient with the signature of the staff member,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 and the sending organisation (three signatures in tota</w:t>
      </w:r>
      <w:r>
        <w:rPr>
          <w:rFonts w:ascii="Verdana" w:hAnsi="Verdana"/>
          <w:sz w:val="16"/>
          <w:szCs w:val="16"/>
          <w:lang w:val="en-GB"/>
        </w:rPr>
        <w:t xml:space="preserve">l). 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697A6F8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Any </w:t>
      </w:r>
      <w:r w:rsidR="00827819" w:rsidRPr="00880A44">
        <w:rPr>
          <w:rFonts w:ascii="Verdana" w:hAnsi="Verdana"/>
          <w:b/>
          <w:sz w:val="16"/>
          <w:szCs w:val="16"/>
          <w:lang w:val="en-GB"/>
        </w:rPr>
        <w:t>enterprise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 or, more generally, any public or private organisation active in the labour market or in the fields o</w:t>
      </w:r>
      <w:r w:rsidR="00827819">
        <w:rPr>
          <w:rFonts w:ascii="Verdana" w:hAnsi="Verdana"/>
          <w:sz w:val="16"/>
          <w:szCs w:val="16"/>
          <w:lang w:val="en-GB"/>
        </w:rPr>
        <w:t>f education, training and youth</w:t>
      </w:r>
      <w:r w:rsidR="00827819" w:rsidRPr="00827819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923D6CA" w14:textId="6B286D7B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65A9D110" w14:textId="77777777" w:rsidR="004825D0" w:rsidRPr="008F1CA2" w:rsidRDefault="004825D0" w:rsidP="004825D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electronic 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 xml:space="preserve">depending on the national legislation of the country of the beneficiary institution (in the case of mobility with third </w:t>
      </w:r>
      <w:proofErr w:type="spellStart"/>
      <w:r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programme: the national legislation of the EU Member State or third country associated to the programme</w:t>
      </w:r>
      <w:proofErr w:type="gramStart"/>
      <w:r w:rsidRPr="00D460E4">
        <w:rPr>
          <w:rFonts w:ascii="Verdana" w:hAnsi="Verdana" w:cs="Calibri"/>
          <w:sz w:val="16"/>
          <w:szCs w:val="16"/>
          <w:lang w:val="en-GB"/>
        </w:rPr>
        <w:t>).</w:t>
      </w:r>
      <w:r w:rsidRPr="00D460E4">
        <w:rPr>
          <w:rFonts w:ascii="Verdana" w:hAnsi="Verdana"/>
          <w:sz w:val="16"/>
          <w:szCs w:val="16"/>
          <w:lang w:val="en-GB"/>
        </w:rPr>
        <w:t>Certificates</w:t>
      </w:r>
      <w:proofErr w:type="gramEnd"/>
      <w:r w:rsidRPr="00D460E4">
        <w:rPr>
          <w:rFonts w:ascii="Verdana" w:hAnsi="Verdana"/>
          <w:sz w:val="16"/>
          <w:szCs w:val="16"/>
          <w:lang w:val="en-GB"/>
        </w:rPr>
        <w:t xml:space="preserve"> of attendance 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16309E65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3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3CE90" w14:textId="77777777" w:rsidR="00ED0B31" w:rsidRDefault="00ED0B31">
      <w:r>
        <w:separator/>
      </w:r>
    </w:p>
  </w:footnote>
  <w:footnote w:type="continuationSeparator" w:id="0">
    <w:p w14:paraId="07877069" w14:textId="77777777" w:rsidR="00ED0B31" w:rsidRDefault="00ED0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5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2"/>
      <w:gridCol w:w="1706"/>
    </w:tblGrid>
    <w:tr w:rsidR="00E01AAA" w:rsidRPr="00EF257B" w14:paraId="56E93A5C" w14:textId="77777777" w:rsidTr="00852662">
      <w:trPr>
        <w:trHeight w:val="823"/>
      </w:trPr>
      <w:tc>
        <w:tcPr>
          <w:tcW w:w="7792" w:type="dxa"/>
          <w:vAlign w:val="center"/>
        </w:tcPr>
        <w:p w14:paraId="56E93A5A" w14:textId="6EAB14AA" w:rsidR="00E01AAA" w:rsidRPr="00AD66BB" w:rsidRDefault="00852662" w:rsidP="00852662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A1738FE" wp14:editId="1F4F519F">
                <wp:simplePos x="0" y="0"/>
                <wp:positionH relativeFrom="column">
                  <wp:posOffset>0</wp:posOffset>
                </wp:positionH>
                <wp:positionV relativeFrom="paragraph">
                  <wp:posOffset>257810</wp:posOffset>
                </wp:positionV>
                <wp:extent cx="2278380" cy="462280"/>
                <wp:effectExtent l="0" t="0" r="7620" b="0"/>
                <wp:wrapTopAndBottom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8380" cy="462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706" w:type="dxa"/>
        </w:tcPr>
        <w:p w14:paraId="56E93A5B" w14:textId="3444B21F" w:rsidR="00E01AAA" w:rsidRPr="00967BFC" w:rsidRDefault="00651239" w:rsidP="00852662">
          <w:pPr>
            <w:pStyle w:val="ZDGName"/>
            <w:jc w:val="right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4FD6B7FA">
                    <wp:simplePos x="0" y="0"/>
                    <wp:positionH relativeFrom="column">
                      <wp:posOffset>-443865</wp:posOffset>
                    </wp:positionH>
                    <wp:positionV relativeFrom="paragraph">
                      <wp:posOffset>135255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-34.95pt;margin-top:10.6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CYw4LTdAAAACg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852662" w:rsidRPr="00EF257B" w14:paraId="0B3EB0E2" w14:textId="77777777" w:rsidTr="00852662">
      <w:trPr>
        <w:trHeight w:val="289"/>
      </w:trPr>
      <w:tc>
        <w:tcPr>
          <w:tcW w:w="7792" w:type="dxa"/>
          <w:vAlign w:val="center"/>
        </w:tcPr>
        <w:p w14:paraId="1F84488A" w14:textId="7F1472E3" w:rsidR="00852662" w:rsidRDefault="00852662" w:rsidP="00852662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spacing w:after="0"/>
            <w:jc w:val="left"/>
            <w:rPr>
              <w:rFonts w:ascii="Verdana" w:hAnsi="Verdana"/>
              <w:b/>
              <w:noProof/>
              <w:sz w:val="18"/>
              <w:szCs w:val="18"/>
              <w:lang w:val="el-GR" w:eastAsia="el-GR"/>
            </w:rPr>
          </w:pPr>
          <w:r>
            <w:rPr>
              <w:rFonts w:ascii="Verdana" w:hAnsi="Verdana"/>
              <w:b/>
              <w:i/>
              <w:color w:val="003CB4"/>
              <w:sz w:val="20"/>
              <w:szCs w:val="22"/>
              <w:lang w:val="en-GB"/>
            </w:rPr>
            <w:t>International Credit Mobility</w:t>
          </w:r>
        </w:p>
      </w:tc>
      <w:tc>
        <w:tcPr>
          <w:tcW w:w="1706" w:type="dxa"/>
        </w:tcPr>
        <w:p w14:paraId="30DF8D5B" w14:textId="77777777" w:rsidR="00852662" w:rsidRDefault="00852662" w:rsidP="00852662">
          <w:pPr>
            <w:pStyle w:val="ZDGName"/>
            <w:jc w:val="right"/>
            <w:rPr>
              <w:rFonts w:ascii="Verdana" w:hAnsi="Verdana"/>
              <w:b/>
              <w:noProof/>
              <w:sz w:val="18"/>
              <w:szCs w:val="18"/>
              <w:lang w:val="en-US"/>
            </w:rPr>
          </w:pPr>
        </w:p>
      </w:tc>
    </w:tr>
  </w:tbl>
  <w:p w14:paraId="56E93A5D" w14:textId="42C195E0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551A2"/>
    <w:multiLevelType w:val="hybridMultilevel"/>
    <w:tmpl w:val="DBA6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1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67ED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090E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388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4B6A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54D"/>
    <w:rsid w:val="001C6092"/>
    <w:rsid w:val="001D3295"/>
    <w:rsid w:val="001D5524"/>
    <w:rsid w:val="001D56D5"/>
    <w:rsid w:val="001D5AAB"/>
    <w:rsid w:val="001D698A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304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EB0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13F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981"/>
    <w:rsid w:val="003D7C14"/>
    <w:rsid w:val="003D7EC0"/>
    <w:rsid w:val="003E1C05"/>
    <w:rsid w:val="003E1CCA"/>
    <w:rsid w:val="003E22AE"/>
    <w:rsid w:val="003E356D"/>
    <w:rsid w:val="003E4698"/>
    <w:rsid w:val="003E4EBF"/>
    <w:rsid w:val="003E5661"/>
    <w:rsid w:val="003F1BC9"/>
    <w:rsid w:val="003F41FD"/>
    <w:rsid w:val="003F5071"/>
    <w:rsid w:val="003F7613"/>
    <w:rsid w:val="00400033"/>
    <w:rsid w:val="00400CAE"/>
    <w:rsid w:val="004010EE"/>
    <w:rsid w:val="00402406"/>
    <w:rsid w:val="0040343F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67BB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25D0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8B4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A5E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4EC4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0E7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04D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0B9C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239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647C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D7C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426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5EF1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819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662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0A44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5FEE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2F08"/>
    <w:rsid w:val="008D39EF"/>
    <w:rsid w:val="008D4337"/>
    <w:rsid w:val="008E0763"/>
    <w:rsid w:val="008E432F"/>
    <w:rsid w:val="008E4EE3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A9C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C7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AEA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037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2FC0"/>
    <w:rsid w:val="00AC3A15"/>
    <w:rsid w:val="00AC3DDD"/>
    <w:rsid w:val="00AC57BC"/>
    <w:rsid w:val="00AD07E5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4D3D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2BCC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6381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4CE9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1D44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13D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079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4794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3CED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890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0B31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1394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5935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6BA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68B4"/>
    <w:rPr>
      <w:color w:val="605E5C"/>
      <w:shd w:val="clear" w:color="auto" w:fill="E1DFDD"/>
    </w:rPr>
  </w:style>
  <w:style w:type="character" w:customStyle="1" w:styleId="EndnoteTextChar">
    <w:name w:val="Endnote Text Char"/>
    <w:basedOn w:val="DefaultParagraphFont"/>
    <w:link w:val="EndnoteText"/>
    <w:semiHidden/>
    <w:rsid w:val="004825D0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rasmus@umed.edu.a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ila.prendi@umed.edu.a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F133EC2-452D-4DC8-AAF7-3F095C05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85</TotalTime>
  <Pages>5</Pages>
  <Words>451</Words>
  <Characters>2576</Characters>
  <Application>Microsoft Office Word</Application>
  <DocSecurity>0</DocSecurity>
  <PresentationFormat>Microsoft Word 11.0</PresentationFormat>
  <Lines>21</Lines>
  <Paragraphs>6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3021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user</cp:lastModifiedBy>
  <cp:revision>22</cp:revision>
  <cp:lastPrinted>2013-11-06T08:46:00Z</cp:lastPrinted>
  <dcterms:created xsi:type="dcterms:W3CDTF">2024-04-09T16:16:00Z</dcterms:created>
  <dcterms:modified xsi:type="dcterms:W3CDTF">2025-01-28T08:14:00Z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