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040E5E61" w:rsidR="004C3561" w:rsidRDefault="002C6870"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4C3561">
        <w:rPr>
          <w:rFonts w:ascii="Verdana" w:hAnsi="Verdana" w:cs="Arial"/>
          <w:b/>
          <w:color w:val="002060"/>
          <w:sz w:val="36"/>
          <w:szCs w:val="36"/>
          <w:lang w:val="en-GB"/>
        </w:rPr>
        <w:t>Mobility Agreement</w:t>
      </w:r>
    </w:p>
    <w:p w14:paraId="5D72C545" w14:textId="6B7142F8"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45C9CBD4" w14:textId="77777777" w:rsidR="00654677" w:rsidRDefault="00654677" w:rsidP="00654677">
      <w:pPr>
        <w:pStyle w:val="CommentText"/>
        <w:tabs>
          <w:tab w:val="left" w:pos="2552"/>
          <w:tab w:val="left" w:pos="3686"/>
          <w:tab w:val="left" w:pos="5954"/>
        </w:tabs>
        <w:spacing w:after="0"/>
        <w:rPr>
          <w:rFonts w:ascii="Verdana" w:hAnsi="Verdana" w:cs="Calibri"/>
          <w:lang w:val="en-GB"/>
        </w:rPr>
      </w:pPr>
    </w:p>
    <w:p w14:paraId="4BE3D3C0" w14:textId="179AF583" w:rsidR="00654677" w:rsidRDefault="00654677" w:rsidP="00654677">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Pr>
          <w:rFonts w:ascii="Verdana" w:hAnsi="Verdana" w:cs="Calibri"/>
          <w:lang w:val="en-GB"/>
        </w:rPr>
        <w:t xml:space="preserve">physical </w:t>
      </w:r>
      <w:r w:rsidR="002C6870">
        <w:rPr>
          <w:rFonts w:ascii="Verdana" w:hAnsi="Verdana" w:cs="Calibri"/>
          <w:lang w:val="en-GB"/>
        </w:rPr>
        <w:t>mobility</w:t>
      </w:r>
      <w:r w:rsidRPr="00490F95">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7E3F3859" w14:textId="77777777" w:rsidR="00654677" w:rsidRDefault="00654677" w:rsidP="00654677">
      <w:pPr>
        <w:pStyle w:val="CommentText"/>
        <w:tabs>
          <w:tab w:val="left" w:pos="2552"/>
          <w:tab w:val="left" w:pos="3686"/>
          <w:tab w:val="left" w:pos="5954"/>
        </w:tabs>
        <w:spacing w:after="0"/>
        <w:rPr>
          <w:rFonts w:ascii="Verdana" w:hAnsi="Verdana" w:cs="Calibri"/>
          <w:lang w:val="en-GB"/>
        </w:rPr>
      </w:pPr>
    </w:p>
    <w:p w14:paraId="5A61B919" w14:textId="0EA54449" w:rsidR="00654677" w:rsidRDefault="00654677" w:rsidP="00654677">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w:t>
      </w:r>
      <w:r w:rsidR="00C11F2D">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7206DD34" w14:textId="77777777" w:rsidR="00654677" w:rsidRDefault="00654677" w:rsidP="00654677">
      <w:pPr>
        <w:pStyle w:val="CommentText"/>
        <w:tabs>
          <w:tab w:val="left" w:pos="2552"/>
          <w:tab w:val="left" w:pos="3686"/>
          <w:tab w:val="left" w:pos="5954"/>
        </w:tabs>
        <w:spacing w:after="0"/>
        <w:rPr>
          <w:lang w:val="en-GB"/>
        </w:rPr>
      </w:pPr>
    </w:p>
    <w:p w14:paraId="0C610E07" w14:textId="32DE0F26" w:rsidR="00654677" w:rsidRDefault="00654677" w:rsidP="00654677">
      <w:pPr>
        <w:pStyle w:val="CommentText"/>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0BF7E399" w14:textId="77777777" w:rsidR="00654677" w:rsidRDefault="00654677" w:rsidP="00654677">
      <w:pPr>
        <w:pStyle w:val="CommentText"/>
        <w:tabs>
          <w:tab w:val="left" w:pos="2552"/>
          <w:tab w:val="left" w:pos="3686"/>
          <w:tab w:val="left" w:pos="5954"/>
        </w:tabs>
        <w:spacing w:after="0"/>
        <w:rPr>
          <w:rFonts w:ascii="Verdana" w:hAnsi="Verdana" w:cs="Calibri"/>
          <w:i/>
          <w:lang w:val="en-GB"/>
        </w:rPr>
      </w:pPr>
    </w:p>
    <w:p w14:paraId="5D72C548" w14:textId="5A6511D2"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422"/>
        <w:gridCol w:w="1952"/>
        <w:gridCol w:w="2272"/>
        <w:gridCol w:w="2126"/>
      </w:tblGrid>
      <w:tr w:rsidR="00377526" w:rsidRPr="007673FA" w14:paraId="5D72C54D" w14:textId="77777777" w:rsidTr="00FF4BE3">
        <w:trPr>
          <w:trHeight w:val="334"/>
        </w:trPr>
        <w:tc>
          <w:tcPr>
            <w:tcW w:w="242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95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272"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26"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FF4BE3">
        <w:trPr>
          <w:trHeight w:val="412"/>
        </w:trPr>
        <w:tc>
          <w:tcPr>
            <w:tcW w:w="242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195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272"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26"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FF4BE3">
        <w:tc>
          <w:tcPr>
            <w:tcW w:w="2422" w:type="dxa"/>
            <w:shd w:val="clear" w:color="auto" w:fill="FFFFFF"/>
          </w:tcPr>
          <w:p w14:paraId="5D72C553" w14:textId="3FB99DAA"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00654677">
              <w:rPr>
                <w:rFonts w:ascii="Verdana" w:hAnsi="Verdana" w:cs="Calibri"/>
                <w:i/>
                <w:sz w:val="20"/>
                <w:lang w:val="en-GB"/>
              </w:rPr>
              <w:t>/Undefined</w:t>
            </w:r>
            <w:r w:rsidRPr="007673FA">
              <w:rPr>
                <w:rFonts w:ascii="Verdana" w:hAnsi="Verdana" w:cs="Calibri"/>
                <w:sz w:val="20"/>
                <w:lang w:val="en-GB"/>
              </w:rPr>
              <w:t>]</w:t>
            </w:r>
          </w:p>
        </w:tc>
        <w:tc>
          <w:tcPr>
            <w:tcW w:w="195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272" w:type="dxa"/>
            <w:shd w:val="clear" w:color="auto" w:fill="FFFFFF"/>
          </w:tcPr>
          <w:p w14:paraId="5D72C555" w14:textId="77777777" w:rsidR="00377526" w:rsidRPr="00654677" w:rsidRDefault="00377526" w:rsidP="00A07EA6">
            <w:pPr>
              <w:ind w:right="-993"/>
              <w:jc w:val="left"/>
              <w:rPr>
                <w:rFonts w:ascii="Verdana" w:hAnsi="Verdana" w:cs="Arial"/>
                <w:b/>
                <w:sz w:val="20"/>
                <w:lang w:val="en-GB"/>
              </w:rPr>
            </w:pPr>
            <w:r w:rsidRPr="00654677">
              <w:rPr>
                <w:rFonts w:ascii="Verdana" w:hAnsi="Verdana" w:cs="Arial"/>
                <w:sz w:val="20"/>
                <w:lang w:val="en-GB"/>
              </w:rPr>
              <w:t>Academic year</w:t>
            </w:r>
          </w:p>
        </w:tc>
        <w:tc>
          <w:tcPr>
            <w:tcW w:w="2126" w:type="dxa"/>
            <w:shd w:val="clear" w:color="auto" w:fill="FFFFFF"/>
          </w:tcPr>
          <w:p w14:paraId="5D72C556" w14:textId="599ECECD" w:rsidR="00377526" w:rsidRPr="00654677" w:rsidRDefault="00D46E3C" w:rsidP="00A07EA6">
            <w:pPr>
              <w:ind w:right="-993"/>
              <w:jc w:val="left"/>
              <w:rPr>
                <w:rFonts w:ascii="Verdana" w:hAnsi="Verdana" w:cs="Arial"/>
                <w:b/>
                <w:sz w:val="20"/>
                <w:lang w:val="en-GB"/>
              </w:rPr>
            </w:pPr>
            <w:r>
              <w:rPr>
                <w:rFonts w:ascii="Verdana" w:hAnsi="Verdana" w:cs="Arial"/>
                <w:sz w:val="20"/>
                <w:lang w:val="en-GB"/>
              </w:rPr>
              <w:t>2024/2025</w:t>
            </w:r>
          </w:p>
        </w:tc>
      </w:tr>
      <w:tr w:rsidR="00CC707F" w:rsidRPr="007673FA" w14:paraId="5D72C55C" w14:textId="77777777" w:rsidTr="00FF4BE3">
        <w:trPr>
          <w:trHeight w:val="276"/>
        </w:trPr>
        <w:tc>
          <w:tcPr>
            <w:tcW w:w="242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350"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A381288" w14:textId="77777777" w:rsidR="00551FA7" w:rsidRPr="00551FA7" w:rsidRDefault="00551FA7" w:rsidP="00551FA7">
      <w:pPr>
        <w:shd w:val="clear" w:color="auto" w:fill="FFFFFF"/>
        <w:ind w:right="-992"/>
        <w:jc w:val="left"/>
        <w:rPr>
          <w:rFonts w:ascii="Verdana" w:eastAsia="Verdana" w:hAnsi="Verdana" w:cs="Verdana"/>
          <w:b/>
          <w:color w:val="002060"/>
          <w:szCs w:val="24"/>
        </w:rPr>
      </w:pPr>
      <w:r w:rsidRPr="00551FA7">
        <w:rPr>
          <w:rFonts w:ascii="Verdana" w:eastAsia="Verdana" w:hAnsi="Verdana" w:cs="Verdana"/>
          <w:b/>
          <w:color w:val="002060"/>
          <w:szCs w:val="24"/>
        </w:rPr>
        <w:t>The Sending Institution/Enterprise</w:t>
      </w:r>
      <w:r w:rsidRPr="00551FA7">
        <w:rPr>
          <w:rFonts w:ascii="Verdana" w:eastAsia="Verdana" w:hAnsi="Verdana" w:cs="Verdana"/>
          <w:b/>
          <w:color w:val="002060"/>
          <w:szCs w:val="24"/>
          <w:vertAlign w:val="superscript"/>
        </w:rPr>
        <w:footnoteReference w:id="1"/>
      </w:r>
      <w:bookmarkStart w:id="0" w:name="_GoBack"/>
      <w:bookmarkEnd w:id="0"/>
    </w:p>
    <w:tbl>
      <w:tblPr>
        <w:tblW w:w="891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013"/>
        <w:gridCol w:w="2340"/>
        <w:gridCol w:w="2127"/>
        <w:gridCol w:w="2430"/>
      </w:tblGrid>
      <w:tr w:rsidR="00551FA7" w:rsidRPr="00551FA7" w14:paraId="3E5D06B5" w14:textId="77777777" w:rsidTr="00551FA7">
        <w:trPr>
          <w:cantSplit/>
          <w:trHeight w:val="314"/>
          <w:tblHeader/>
        </w:trPr>
        <w:tc>
          <w:tcPr>
            <w:tcW w:w="2013" w:type="dxa"/>
            <w:shd w:val="clear" w:color="auto" w:fill="FFFFFF"/>
          </w:tcPr>
          <w:p w14:paraId="342BD98D" w14:textId="77777777" w:rsidR="00551FA7" w:rsidRPr="00551FA7" w:rsidRDefault="00551FA7" w:rsidP="00551FA7">
            <w:pPr>
              <w:shd w:val="clear" w:color="auto" w:fill="FFFFFF"/>
              <w:spacing w:after="0"/>
              <w:ind w:right="-993"/>
              <w:jc w:val="left"/>
              <w:rPr>
                <w:rFonts w:ascii="Verdana" w:eastAsia="Verdana" w:hAnsi="Verdana" w:cs="Verdana"/>
                <w:sz w:val="20"/>
              </w:rPr>
            </w:pPr>
            <w:r w:rsidRPr="00551FA7">
              <w:rPr>
                <w:rFonts w:ascii="Verdana" w:eastAsia="Verdana" w:hAnsi="Verdana" w:cs="Verdana"/>
                <w:sz w:val="20"/>
              </w:rPr>
              <w:t xml:space="preserve">Name </w:t>
            </w:r>
          </w:p>
        </w:tc>
        <w:tc>
          <w:tcPr>
            <w:tcW w:w="6897" w:type="dxa"/>
            <w:gridSpan w:val="3"/>
            <w:shd w:val="clear" w:color="auto" w:fill="FFFFFF"/>
          </w:tcPr>
          <w:p w14:paraId="1145D084" w14:textId="77777777" w:rsidR="00551FA7" w:rsidRPr="00551FA7" w:rsidRDefault="00551FA7" w:rsidP="00551FA7">
            <w:pPr>
              <w:shd w:val="clear" w:color="auto" w:fill="FFFFFF"/>
              <w:tabs>
                <w:tab w:val="left" w:pos="423"/>
              </w:tabs>
              <w:ind w:right="-993"/>
              <w:rPr>
                <w:rFonts w:ascii="Verdana" w:eastAsia="Verdana" w:hAnsi="Verdana" w:cs="Verdana"/>
                <w:b/>
                <w:color w:val="000000" w:themeColor="text1"/>
                <w:sz w:val="20"/>
              </w:rPr>
            </w:pPr>
            <w:r w:rsidRPr="00551FA7">
              <w:rPr>
                <w:rFonts w:ascii="Verdana" w:eastAsia="Verdana" w:hAnsi="Verdana" w:cs="Verdana"/>
                <w:color w:val="002060"/>
                <w:sz w:val="20"/>
              </w:rPr>
              <w:tab/>
            </w:r>
            <w:r w:rsidRPr="00551FA7">
              <w:rPr>
                <w:rFonts w:ascii="Verdana" w:eastAsia="Verdana" w:hAnsi="Verdana" w:cs="Verdana"/>
                <w:b/>
                <w:color w:val="000000" w:themeColor="text1"/>
                <w:sz w:val="20"/>
              </w:rPr>
              <w:t>University of Medicine, Tirana</w:t>
            </w:r>
          </w:p>
        </w:tc>
      </w:tr>
      <w:tr w:rsidR="00551FA7" w:rsidRPr="00551FA7" w14:paraId="0DAFF993" w14:textId="77777777" w:rsidTr="00551FA7">
        <w:trPr>
          <w:cantSplit/>
          <w:trHeight w:val="314"/>
          <w:tblHeader/>
        </w:trPr>
        <w:tc>
          <w:tcPr>
            <w:tcW w:w="2013" w:type="dxa"/>
            <w:shd w:val="clear" w:color="auto" w:fill="FFFFFF"/>
          </w:tcPr>
          <w:p w14:paraId="11D734C9" w14:textId="77777777" w:rsidR="00551FA7" w:rsidRPr="00551FA7" w:rsidRDefault="00551FA7" w:rsidP="00551FA7">
            <w:pPr>
              <w:shd w:val="clear" w:color="auto" w:fill="FFFFFF"/>
              <w:spacing w:after="0"/>
              <w:ind w:right="-993"/>
              <w:jc w:val="left"/>
              <w:rPr>
                <w:rFonts w:ascii="Verdana" w:eastAsia="Verdana" w:hAnsi="Verdana" w:cs="Verdana"/>
                <w:sz w:val="20"/>
              </w:rPr>
            </w:pPr>
            <w:r w:rsidRPr="00551FA7">
              <w:rPr>
                <w:rFonts w:ascii="Verdana" w:eastAsia="Verdana" w:hAnsi="Verdana" w:cs="Verdana"/>
                <w:sz w:val="20"/>
              </w:rPr>
              <w:t>Erasmus code</w:t>
            </w:r>
            <w:r w:rsidRPr="00551FA7">
              <w:rPr>
                <w:rFonts w:ascii="Verdana" w:eastAsia="Verdana" w:hAnsi="Verdana" w:cs="Verdana"/>
                <w:sz w:val="20"/>
                <w:vertAlign w:val="superscript"/>
              </w:rPr>
              <w:footnoteReference w:id="2"/>
            </w:r>
          </w:p>
          <w:p w14:paraId="0810AD22" w14:textId="77777777" w:rsidR="00551FA7" w:rsidRPr="00551FA7" w:rsidRDefault="00551FA7" w:rsidP="00551FA7">
            <w:pPr>
              <w:shd w:val="clear" w:color="auto" w:fill="FFFFFF"/>
              <w:spacing w:after="0"/>
              <w:ind w:right="-993"/>
              <w:jc w:val="left"/>
              <w:rPr>
                <w:rFonts w:ascii="Verdana" w:eastAsia="Verdana" w:hAnsi="Verdana" w:cs="Verdana"/>
                <w:sz w:val="16"/>
                <w:szCs w:val="16"/>
              </w:rPr>
            </w:pPr>
            <w:r w:rsidRPr="00551FA7">
              <w:rPr>
                <w:rFonts w:ascii="Verdana" w:eastAsia="Verdana" w:hAnsi="Verdana" w:cs="Verdana"/>
                <w:sz w:val="16"/>
                <w:szCs w:val="16"/>
              </w:rPr>
              <w:t>(if applicable)</w:t>
            </w:r>
          </w:p>
          <w:p w14:paraId="02CEA7FA" w14:textId="77777777" w:rsidR="00551FA7" w:rsidRPr="00551FA7" w:rsidRDefault="00551FA7" w:rsidP="00551FA7">
            <w:pPr>
              <w:shd w:val="clear" w:color="auto" w:fill="FFFFFF"/>
              <w:spacing w:after="0"/>
              <w:ind w:right="-993"/>
              <w:jc w:val="left"/>
              <w:rPr>
                <w:rFonts w:ascii="Verdana" w:eastAsia="Verdana" w:hAnsi="Verdana" w:cs="Verdana"/>
                <w:sz w:val="20"/>
              </w:rPr>
            </w:pPr>
          </w:p>
        </w:tc>
        <w:tc>
          <w:tcPr>
            <w:tcW w:w="2340" w:type="dxa"/>
            <w:shd w:val="clear" w:color="auto" w:fill="FFFFFF"/>
          </w:tcPr>
          <w:p w14:paraId="4D0EE541" w14:textId="77777777" w:rsidR="00551FA7" w:rsidRPr="00551FA7" w:rsidRDefault="00551FA7" w:rsidP="00551FA7">
            <w:pPr>
              <w:shd w:val="clear" w:color="auto" w:fill="FFFFFF"/>
              <w:ind w:right="-993"/>
              <w:jc w:val="left"/>
              <w:rPr>
                <w:rFonts w:ascii="Verdana" w:eastAsia="Verdana" w:hAnsi="Verdana" w:cs="Verdana"/>
                <w:color w:val="000000" w:themeColor="text1"/>
                <w:sz w:val="20"/>
              </w:rPr>
            </w:pPr>
            <w:r w:rsidRPr="00551FA7">
              <w:rPr>
                <w:rFonts w:ascii="Verdana" w:eastAsia="Verdana" w:hAnsi="Verdana" w:cs="Verdana"/>
                <w:color w:val="000000" w:themeColor="text1"/>
                <w:sz w:val="20"/>
              </w:rPr>
              <w:t xml:space="preserve">  NA</w:t>
            </w:r>
          </w:p>
        </w:tc>
        <w:tc>
          <w:tcPr>
            <w:tcW w:w="2127" w:type="dxa"/>
            <w:shd w:val="clear" w:color="auto" w:fill="FFFFFF"/>
          </w:tcPr>
          <w:p w14:paraId="4F7DDABD" w14:textId="77777777" w:rsidR="00551FA7" w:rsidRPr="00551FA7" w:rsidRDefault="00551FA7" w:rsidP="00551FA7">
            <w:pPr>
              <w:shd w:val="clear" w:color="auto" w:fill="FFFFFF"/>
              <w:ind w:right="-993"/>
              <w:jc w:val="left"/>
              <w:rPr>
                <w:rFonts w:ascii="Verdana" w:eastAsia="Verdana" w:hAnsi="Verdana" w:cs="Verdana"/>
                <w:sz w:val="20"/>
              </w:rPr>
            </w:pPr>
            <w:r w:rsidRPr="00551FA7">
              <w:rPr>
                <w:rFonts w:ascii="Verdana" w:eastAsia="Verdana" w:hAnsi="Verdana" w:cs="Verdana"/>
                <w:sz w:val="20"/>
              </w:rPr>
              <w:t>Faculty/Department</w:t>
            </w:r>
          </w:p>
        </w:tc>
        <w:tc>
          <w:tcPr>
            <w:tcW w:w="2430" w:type="dxa"/>
            <w:shd w:val="clear" w:color="auto" w:fill="FFFFFF"/>
          </w:tcPr>
          <w:p w14:paraId="2A3D5343" w14:textId="77777777" w:rsidR="00551FA7" w:rsidRPr="00551FA7" w:rsidRDefault="00551FA7" w:rsidP="00551FA7">
            <w:pPr>
              <w:shd w:val="clear" w:color="auto" w:fill="FFFFFF"/>
              <w:ind w:right="-993"/>
              <w:jc w:val="center"/>
              <w:rPr>
                <w:rFonts w:ascii="Verdana" w:eastAsia="Verdana" w:hAnsi="Verdana" w:cs="Verdana"/>
                <w:b/>
                <w:color w:val="002060"/>
                <w:sz w:val="20"/>
              </w:rPr>
            </w:pPr>
          </w:p>
        </w:tc>
      </w:tr>
      <w:tr w:rsidR="00551FA7" w:rsidRPr="00551FA7" w14:paraId="5A708D40" w14:textId="77777777" w:rsidTr="00551FA7">
        <w:trPr>
          <w:cantSplit/>
          <w:trHeight w:val="472"/>
          <w:tblHeader/>
        </w:trPr>
        <w:tc>
          <w:tcPr>
            <w:tcW w:w="2013" w:type="dxa"/>
            <w:shd w:val="clear" w:color="auto" w:fill="FFFFFF"/>
          </w:tcPr>
          <w:p w14:paraId="330633C7" w14:textId="77777777" w:rsidR="00551FA7" w:rsidRPr="00551FA7" w:rsidRDefault="00551FA7" w:rsidP="00551FA7">
            <w:pPr>
              <w:shd w:val="clear" w:color="auto" w:fill="FFFFFF"/>
              <w:ind w:right="-993"/>
              <w:jc w:val="left"/>
              <w:rPr>
                <w:rFonts w:ascii="Verdana" w:eastAsia="Verdana" w:hAnsi="Verdana" w:cs="Verdana"/>
                <w:sz w:val="20"/>
              </w:rPr>
            </w:pPr>
            <w:r w:rsidRPr="00551FA7">
              <w:rPr>
                <w:rFonts w:ascii="Verdana" w:eastAsia="Verdana" w:hAnsi="Verdana" w:cs="Verdana"/>
                <w:sz w:val="20"/>
              </w:rPr>
              <w:t>Address</w:t>
            </w:r>
          </w:p>
        </w:tc>
        <w:tc>
          <w:tcPr>
            <w:tcW w:w="2340" w:type="dxa"/>
            <w:shd w:val="clear" w:color="auto" w:fill="FFFFFF"/>
          </w:tcPr>
          <w:p w14:paraId="0FFD15B0" w14:textId="77777777" w:rsidR="00551FA7" w:rsidRPr="00551FA7" w:rsidRDefault="00551FA7" w:rsidP="00551FA7">
            <w:pPr>
              <w:shd w:val="clear" w:color="auto" w:fill="FFFFFF"/>
              <w:spacing w:after="0"/>
              <w:ind w:right="-993"/>
              <w:jc w:val="left"/>
              <w:rPr>
                <w:rFonts w:ascii="Verdana" w:hAnsi="Verdana" w:cs="Arial"/>
                <w:color w:val="000000" w:themeColor="text1"/>
                <w:sz w:val="18"/>
                <w:szCs w:val="18"/>
                <w:lang w:val="en-GB"/>
              </w:rPr>
            </w:pPr>
            <w:r w:rsidRPr="00551FA7">
              <w:rPr>
                <w:rFonts w:ascii="Verdana" w:hAnsi="Verdana" w:cs="Arial"/>
                <w:color w:val="000000" w:themeColor="text1"/>
                <w:sz w:val="18"/>
                <w:szCs w:val="18"/>
                <w:lang w:val="en-GB"/>
              </w:rPr>
              <w:t xml:space="preserve">Rruga e Dibres </w:t>
            </w:r>
          </w:p>
          <w:p w14:paraId="7B35C3D8" w14:textId="77777777" w:rsidR="00551FA7" w:rsidRPr="00551FA7" w:rsidRDefault="00551FA7" w:rsidP="00551FA7">
            <w:pPr>
              <w:pBdr>
                <w:top w:val="nil"/>
                <w:left w:val="nil"/>
                <w:bottom w:val="nil"/>
                <w:right w:val="nil"/>
                <w:between w:val="nil"/>
              </w:pBdr>
              <w:shd w:val="clear" w:color="auto" w:fill="FFFFFF"/>
              <w:spacing w:after="0"/>
              <w:jc w:val="left"/>
              <w:rPr>
                <w:rFonts w:ascii="Helvetica Neue" w:eastAsia="Helvetica Neue" w:hAnsi="Helvetica Neue" w:cs="Helvetica Neue"/>
                <w:color w:val="222222"/>
                <w:sz w:val="20"/>
              </w:rPr>
            </w:pPr>
            <w:r w:rsidRPr="00551FA7">
              <w:rPr>
                <w:rFonts w:ascii="Verdana" w:hAnsi="Verdana" w:cs="Arial"/>
                <w:color w:val="000000" w:themeColor="text1"/>
                <w:sz w:val="18"/>
                <w:szCs w:val="18"/>
                <w:lang w:val="en-GB"/>
              </w:rPr>
              <w:t>nr. 371,</w:t>
            </w:r>
            <w:r w:rsidRPr="00551FA7">
              <w:rPr>
                <w:rFonts w:ascii="Verdana" w:hAnsi="Verdana" w:cs="Arial"/>
                <w:color w:val="000000" w:themeColor="text1"/>
                <w:sz w:val="18"/>
                <w:szCs w:val="18"/>
                <w:lang w:val="en-GB"/>
              </w:rPr>
              <w:br/>
              <w:t>Tirana Albania</w:t>
            </w:r>
            <w:r w:rsidRPr="00551FA7">
              <w:rPr>
                <w:rFonts w:ascii="Helvetica Neue" w:eastAsia="Helvetica Neue" w:hAnsi="Helvetica Neue" w:cs="Helvetica Neue"/>
                <w:color w:val="222222"/>
                <w:sz w:val="20"/>
              </w:rPr>
              <w:t> </w:t>
            </w:r>
          </w:p>
          <w:p w14:paraId="58A73D8A" w14:textId="77777777" w:rsidR="00551FA7" w:rsidRPr="00551FA7" w:rsidRDefault="00551FA7" w:rsidP="00551FA7">
            <w:pPr>
              <w:shd w:val="clear" w:color="auto" w:fill="FFFFFF"/>
              <w:ind w:right="-993"/>
              <w:jc w:val="left"/>
              <w:rPr>
                <w:rFonts w:ascii="Verdana" w:eastAsia="Verdana" w:hAnsi="Verdana" w:cs="Verdana"/>
                <w:color w:val="002060"/>
                <w:sz w:val="20"/>
              </w:rPr>
            </w:pPr>
          </w:p>
        </w:tc>
        <w:tc>
          <w:tcPr>
            <w:tcW w:w="2127" w:type="dxa"/>
            <w:shd w:val="clear" w:color="auto" w:fill="FFFFFF"/>
          </w:tcPr>
          <w:p w14:paraId="22F0AB94" w14:textId="77777777" w:rsidR="00551FA7" w:rsidRPr="00551FA7" w:rsidRDefault="00551FA7" w:rsidP="00551FA7">
            <w:pPr>
              <w:shd w:val="clear" w:color="auto" w:fill="FFFFFF"/>
              <w:spacing w:after="0"/>
              <w:ind w:right="-992"/>
              <w:jc w:val="left"/>
              <w:rPr>
                <w:rFonts w:ascii="Verdana" w:eastAsia="Verdana" w:hAnsi="Verdana" w:cs="Verdana"/>
                <w:sz w:val="20"/>
              </w:rPr>
            </w:pPr>
            <w:r w:rsidRPr="00551FA7">
              <w:rPr>
                <w:rFonts w:ascii="Verdana" w:eastAsia="Verdana" w:hAnsi="Verdana" w:cs="Verdana"/>
                <w:sz w:val="20"/>
              </w:rPr>
              <w:t>Country/</w:t>
            </w:r>
            <w:r w:rsidRPr="00551FA7">
              <w:rPr>
                <w:rFonts w:ascii="Verdana" w:eastAsia="Verdana" w:hAnsi="Verdana" w:cs="Verdana"/>
                <w:sz w:val="20"/>
              </w:rPr>
              <w:br/>
              <w:t>Country code</w:t>
            </w:r>
            <w:r w:rsidRPr="00551FA7">
              <w:rPr>
                <w:rFonts w:ascii="Verdana" w:eastAsia="Verdana" w:hAnsi="Verdana" w:cs="Verdana"/>
                <w:sz w:val="20"/>
                <w:vertAlign w:val="superscript"/>
              </w:rPr>
              <w:footnoteReference w:id="3"/>
            </w:r>
          </w:p>
        </w:tc>
        <w:tc>
          <w:tcPr>
            <w:tcW w:w="2430" w:type="dxa"/>
            <w:shd w:val="clear" w:color="auto" w:fill="FFFFFF"/>
          </w:tcPr>
          <w:p w14:paraId="05F31B72" w14:textId="77777777" w:rsidR="00551FA7" w:rsidRPr="00551FA7" w:rsidRDefault="00551FA7" w:rsidP="00551FA7">
            <w:pPr>
              <w:shd w:val="clear" w:color="auto" w:fill="FFFFFF"/>
              <w:ind w:right="-993"/>
              <w:jc w:val="left"/>
              <w:rPr>
                <w:rFonts w:ascii="Verdana" w:eastAsia="Verdana" w:hAnsi="Verdana" w:cs="Verdana"/>
                <w:b/>
                <w:sz w:val="20"/>
              </w:rPr>
            </w:pPr>
            <w:r w:rsidRPr="00551FA7">
              <w:rPr>
                <w:rFonts w:ascii="Verdana" w:hAnsi="Verdana" w:cs="Arial"/>
                <w:b/>
                <w:color w:val="000000" w:themeColor="text1"/>
                <w:sz w:val="18"/>
                <w:szCs w:val="18"/>
                <w:lang w:val="en-GB"/>
              </w:rPr>
              <w:t>Albania/AL</w:t>
            </w:r>
          </w:p>
        </w:tc>
      </w:tr>
      <w:tr w:rsidR="00551FA7" w:rsidRPr="00551FA7" w14:paraId="412C5B18" w14:textId="77777777" w:rsidTr="00551FA7">
        <w:trPr>
          <w:cantSplit/>
          <w:trHeight w:val="811"/>
          <w:tblHeader/>
        </w:trPr>
        <w:tc>
          <w:tcPr>
            <w:tcW w:w="2013" w:type="dxa"/>
            <w:shd w:val="clear" w:color="auto" w:fill="FFFFFF"/>
          </w:tcPr>
          <w:p w14:paraId="2AE7A9DE" w14:textId="77777777" w:rsidR="00551FA7" w:rsidRPr="00551FA7" w:rsidRDefault="00551FA7" w:rsidP="00551FA7">
            <w:pPr>
              <w:shd w:val="clear" w:color="auto" w:fill="FFFFFF"/>
              <w:spacing w:after="0"/>
              <w:ind w:right="-993"/>
              <w:jc w:val="left"/>
              <w:rPr>
                <w:rFonts w:ascii="Verdana" w:eastAsia="Verdana" w:hAnsi="Verdana" w:cs="Verdana"/>
                <w:sz w:val="20"/>
              </w:rPr>
            </w:pPr>
            <w:r w:rsidRPr="00551FA7">
              <w:rPr>
                <w:rFonts w:ascii="Verdana" w:eastAsia="Verdana" w:hAnsi="Verdana" w:cs="Verdana"/>
                <w:sz w:val="20"/>
              </w:rPr>
              <w:t xml:space="preserve">Contact person </w:t>
            </w:r>
            <w:r w:rsidRPr="00551FA7">
              <w:rPr>
                <w:rFonts w:ascii="Verdana" w:eastAsia="Verdana" w:hAnsi="Verdana" w:cs="Verdana"/>
                <w:sz w:val="20"/>
              </w:rPr>
              <w:br/>
              <w:t xml:space="preserve">name and </w:t>
            </w:r>
          </w:p>
          <w:p w14:paraId="146C666B" w14:textId="77777777" w:rsidR="00551FA7" w:rsidRPr="00551FA7" w:rsidRDefault="00551FA7" w:rsidP="00551FA7">
            <w:pPr>
              <w:shd w:val="clear" w:color="auto" w:fill="FFFFFF"/>
              <w:spacing w:after="0"/>
              <w:ind w:right="-993"/>
              <w:jc w:val="left"/>
              <w:rPr>
                <w:rFonts w:ascii="Verdana" w:eastAsia="Verdana" w:hAnsi="Verdana" w:cs="Verdana"/>
                <w:sz w:val="20"/>
              </w:rPr>
            </w:pPr>
            <w:r w:rsidRPr="00551FA7">
              <w:rPr>
                <w:rFonts w:ascii="Verdana" w:eastAsia="Verdana" w:hAnsi="Verdana" w:cs="Verdana"/>
                <w:sz w:val="20"/>
              </w:rPr>
              <w:t>position</w:t>
            </w:r>
          </w:p>
        </w:tc>
        <w:tc>
          <w:tcPr>
            <w:tcW w:w="2340" w:type="dxa"/>
            <w:shd w:val="clear" w:color="auto" w:fill="FFFFFF"/>
          </w:tcPr>
          <w:p w14:paraId="1DA1D643" w14:textId="77777777" w:rsidR="00551FA7" w:rsidRPr="00551FA7" w:rsidRDefault="00551FA7" w:rsidP="00551FA7">
            <w:pPr>
              <w:shd w:val="clear" w:color="auto" w:fill="FFFFFF"/>
              <w:spacing w:after="0"/>
              <w:ind w:right="-993"/>
              <w:jc w:val="left"/>
              <w:rPr>
                <w:rFonts w:ascii="Verdana" w:hAnsi="Verdana" w:cs="Calibri"/>
                <w:noProof/>
                <w:color w:val="000000"/>
                <w:sz w:val="16"/>
                <w:szCs w:val="16"/>
                <w:lang w:val="en-GB"/>
              </w:rPr>
            </w:pPr>
            <w:r w:rsidRPr="00551FA7">
              <w:rPr>
                <w:rFonts w:ascii="Verdana" w:hAnsi="Verdana" w:cs="Arial"/>
                <w:color w:val="000000" w:themeColor="text1"/>
                <w:sz w:val="18"/>
                <w:szCs w:val="18"/>
                <w:lang w:val="en-GB"/>
              </w:rPr>
              <w:t>Anila Prendi</w:t>
            </w:r>
            <w:r w:rsidRPr="00551FA7">
              <w:rPr>
                <w:rFonts w:ascii="Verdana" w:hAnsi="Verdana" w:cs="Arial"/>
                <w:color w:val="000000" w:themeColor="text1"/>
                <w:sz w:val="18"/>
                <w:szCs w:val="18"/>
                <w:lang w:val="en-GB"/>
              </w:rPr>
              <w:br/>
            </w:r>
          </w:p>
          <w:p w14:paraId="64A59570" w14:textId="77777777" w:rsidR="00551FA7" w:rsidRPr="00551FA7" w:rsidRDefault="00551FA7" w:rsidP="00551FA7">
            <w:pPr>
              <w:shd w:val="clear" w:color="auto" w:fill="FFFFFF"/>
              <w:spacing w:after="0"/>
              <w:ind w:right="-993"/>
              <w:jc w:val="left"/>
              <w:rPr>
                <w:rFonts w:ascii="Verdana" w:hAnsi="Verdana" w:cs="Calibri"/>
                <w:noProof/>
                <w:color w:val="000000"/>
                <w:sz w:val="16"/>
                <w:szCs w:val="16"/>
                <w:lang w:val="en-GB"/>
              </w:rPr>
            </w:pPr>
            <w:r w:rsidRPr="00551FA7">
              <w:rPr>
                <w:rFonts w:ascii="Verdana" w:hAnsi="Verdana" w:cs="Calibri"/>
                <w:noProof/>
                <w:color w:val="000000"/>
                <w:sz w:val="16"/>
                <w:szCs w:val="16"/>
                <w:lang w:val="en-GB"/>
              </w:rPr>
              <w:t>Director of the Directorate</w:t>
            </w:r>
          </w:p>
          <w:p w14:paraId="3F62E65E" w14:textId="77777777" w:rsidR="00551FA7" w:rsidRPr="00551FA7" w:rsidRDefault="00551FA7" w:rsidP="00551FA7">
            <w:pPr>
              <w:shd w:val="clear" w:color="auto" w:fill="FFFFFF"/>
              <w:spacing w:after="0"/>
              <w:ind w:right="-993"/>
              <w:jc w:val="left"/>
              <w:rPr>
                <w:rFonts w:ascii="Verdana" w:hAnsi="Verdana" w:cs="Calibri"/>
                <w:noProof/>
                <w:color w:val="000000"/>
                <w:sz w:val="16"/>
                <w:szCs w:val="16"/>
                <w:lang w:val="en-GB"/>
              </w:rPr>
            </w:pPr>
            <w:r w:rsidRPr="00551FA7">
              <w:rPr>
                <w:rFonts w:ascii="Verdana" w:hAnsi="Verdana" w:cs="Calibri"/>
                <w:noProof/>
                <w:color w:val="000000"/>
                <w:sz w:val="16"/>
                <w:szCs w:val="16"/>
                <w:lang w:val="en-GB"/>
              </w:rPr>
              <w:t>of Research, Academic</w:t>
            </w:r>
          </w:p>
          <w:p w14:paraId="502C8794" w14:textId="77777777" w:rsidR="00551FA7" w:rsidRPr="00551FA7" w:rsidRDefault="00551FA7" w:rsidP="00551FA7">
            <w:pPr>
              <w:shd w:val="clear" w:color="auto" w:fill="FFFFFF"/>
              <w:spacing w:after="0"/>
              <w:ind w:right="-993"/>
              <w:jc w:val="left"/>
              <w:rPr>
                <w:rFonts w:ascii="Verdana" w:hAnsi="Verdana" w:cs="Calibri"/>
                <w:noProof/>
                <w:color w:val="000000"/>
                <w:sz w:val="16"/>
                <w:szCs w:val="16"/>
                <w:lang w:val="en-GB"/>
              </w:rPr>
            </w:pPr>
            <w:r w:rsidRPr="00551FA7">
              <w:rPr>
                <w:rFonts w:ascii="Verdana" w:hAnsi="Verdana" w:cs="Calibri"/>
                <w:noProof/>
                <w:color w:val="000000"/>
                <w:sz w:val="16"/>
                <w:szCs w:val="16"/>
                <w:lang w:val="en-GB"/>
              </w:rPr>
              <w:t xml:space="preserve">Promotion and </w:t>
            </w:r>
          </w:p>
          <w:p w14:paraId="575A1407" w14:textId="77777777" w:rsidR="00551FA7" w:rsidRPr="00551FA7" w:rsidRDefault="00551FA7" w:rsidP="00551FA7">
            <w:pPr>
              <w:rPr>
                <w:szCs w:val="24"/>
              </w:rPr>
            </w:pPr>
            <w:r w:rsidRPr="00551FA7">
              <w:rPr>
                <w:rFonts w:ascii="Verdana" w:hAnsi="Verdana" w:cs="Calibri"/>
                <w:noProof/>
                <w:color w:val="000000"/>
                <w:sz w:val="16"/>
                <w:szCs w:val="16"/>
                <w:lang w:val="en-GB"/>
              </w:rPr>
              <w:t>Communication</w:t>
            </w:r>
          </w:p>
        </w:tc>
        <w:tc>
          <w:tcPr>
            <w:tcW w:w="2127" w:type="dxa"/>
            <w:shd w:val="clear" w:color="auto" w:fill="FFFFFF"/>
          </w:tcPr>
          <w:p w14:paraId="35BF3386" w14:textId="77777777" w:rsidR="00551FA7" w:rsidRPr="00551FA7" w:rsidRDefault="00551FA7" w:rsidP="00551FA7">
            <w:pPr>
              <w:rPr>
                <w:szCs w:val="24"/>
              </w:rPr>
            </w:pPr>
            <w:r w:rsidRPr="00551FA7">
              <w:rPr>
                <w:szCs w:val="24"/>
              </w:rPr>
              <w:t>Contact person</w:t>
            </w:r>
          </w:p>
          <w:p w14:paraId="03287380" w14:textId="77777777" w:rsidR="00551FA7" w:rsidRPr="00551FA7" w:rsidRDefault="00551FA7" w:rsidP="00551FA7">
            <w:pPr>
              <w:rPr>
                <w:szCs w:val="24"/>
              </w:rPr>
            </w:pPr>
            <w:r w:rsidRPr="00551FA7">
              <w:rPr>
                <w:szCs w:val="24"/>
              </w:rPr>
              <w:t>e-mail / phone</w:t>
            </w:r>
          </w:p>
        </w:tc>
        <w:tc>
          <w:tcPr>
            <w:tcW w:w="2430" w:type="dxa"/>
            <w:shd w:val="clear" w:color="auto" w:fill="FFFFFF"/>
          </w:tcPr>
          <w:p w14:paraId="41E3A47B" w14:textId="77777777" w:rsidR="00551FA7" w:rsidRPr="00551FA7" w:rsidRDefault="00551FA7" w:rsidP="00551FA7">
            <w:pPr>
              <w:spacing w:after="0"/>
              <w:rPr>
                <w:rFonts w:ascii="Verdana" w:hAnsi="Verdana" w:cs="Calibri"/>
                <w:noProof/>
                <w:color w:val="000000"/>
                <w:sz w:val="16"/>
                <w:szCs w:val="16"/>
                <w:lang w:val="en-GB"/>
              </w:rPr>
            </w:pPr>
            <w:hyperlink r:id="rId11" w:history="1">
              <w:r w:rsidRPr="00551FA7">
                <w:rPr>
                  <w:rFonts w:ascii="Verdana" w:hAnsi="Verdana" w:cs="Calibri"/>
                  <w:noProof/>
                  <w:color w:val="0000FF"/>
                  <w:sz w:val="16"/>
                  <w:szCs w:val="16"/>
                  <w:u w:val="single"/>
                  <w:lang w:val="en-GB"/>
                </w:rPr>
                <w:t>anila.prendi@umed.edu.al</w:t>
              </w:r>
            </w:hyperlink>
          </w:p>
          <w:p w14:paraId="5529D841" w14:textId="77777777" w:rsidR="00551FA7" w:rsidRPr="00551FA7" w:rsidRDefault="00551FA7" w:rsidP="00551FA7">
            <w:pPr>
              <w:spacing w:after="0"/>
              <w:rPr>
                <w:rFonts w:ascii="Verdana" w:hAnsi="Verdana" w:cs="Calibri"/>
                <w:noProof/>
                <w:color w:val="000000"/>
                <w:sz w:val="16"/>
                <w:szCs w:val="16"/>
                <w:lang w:val="en-GB"/>
              </w:rPr>
            </w:pPr>
          </w:p>
          <w:p w14:paraId="415A10BA" w14:textId="77777777" w:rsidR="00551FA7" w:rsidRPr="00551FA7" w:rsidRDefault="00551FA7" w:rsidP="00551FA7">
            <w:pPr>
              <w:spacing w:after="0"/>
              <w:rPr>
                <w:rFonts w:ascii="Verdana" w:hAnsi="Verdana" w:cs="Calibri"/>
                <w:noProof/>
                <w:color w:val="000000"/>
                <w:sz w:val="16"/>
                <w:szCs w:val="16"/>
                <w:lang w:val="en-GB"/>
              </w:rPr>
            </w:pPr>
            <w:hyperlink r:id="rId12" w:history="1">
              <w:r w:rsidRPr="00551FA7">
                <w:rPr>
                  <w:rFonts w:ascii="Verdana" w:hAnsi="Verdana" w:cs="Calibri"/>
                  <w:noProof/>
                  <w:color w:val="0000FF"/>
                  <w:sz w:val="16"/>
                  <w:szCs w:val="16"/>
                  <w:u w:val="single"/>
                  <w:lang w:val="en-GB"/>
                </w:rPr>
                <w:t>erasmus@umed.edu.al</w:t>
              </w:r>
            </w:hyperlink>
          </w:p>
          <w:p w14:paraId="3740849D" w14:textId="77777777" w:rsidR="00551FA7" w:rsidRPr="00551FA7" w:rsidRDefault="00551FA7" w:rsidP="00551FA7">
            <w:pPr>
              <w:rPr>
                <w:szCs w:val="24"/>
              </w:rPr>
            </w:pPr>
          </w:p>
        </w:tc>
      </w:tr>
      <w:tr w:rsidR="00551FA7" w:rsidRPr="00551FA7" w14:paraId="5A87A685" w14:textId="77777777" w:rsidTr="00551FA7">
        <w:trPr>
          <w:cantSplit/>
          <w:trHeight w:val="811"/>
          <w:tblHeader/>
        </w:trPr>
        <w:tc>
          <w:tcPr>
            <w:tcW w:w="2013" w:type="dxa"/>
            <w:shd w:val="clear" w:color="auto" w:fill="FFFFFF"/>
          </w:tcPr>
          <w:p w14:paraId="5DAF7C50" w14:textId="77777777" w:rsidR="00551FA7" w:rsidRPr="00551FA7" w:rsidRDefault="00551FA7" w:rsidP="00551FA7">
            <w:pPr>
              <w:shd w:val="clear" w:color="auto" w:fill="FFFFFF"/>
              <w:spacing w:after="0"/>
              <w:ind w:right="-993"/>
              <w:jc w:val="left"/>
              <w:rPr>
                <w:rFonts w:ascii="Verdana" w:eastAsia="Verdana" w:hAnsi="Verdana" w:cs="Verdana"/>
                <w:sz w:val="20"/>
              </w:rPr>
            </w:pPr>
            <w:r w:rsidRPr="00551FA7">
              <w:rPr>
                <w:rFonts w:ascii="Verdana" w:eastAsia="Verdana" w:hAnsi="Verdana" w:cs="Verdana"/>
                <w:sz w:val="20"/>
              </w:rPr>
              <w:t>Type of enterprise:</w:t>
            </w:r>
          </w:p>
          <w:p w14:paraId="3040E5AD" w14:textId="77777777" w:rsidR="00551FA7" w:rsidRPr="00551FA7" w:rsidRDefault="00551FA7" w:rsidP="00551FA7">
            <w:pPr>
              <w:shd w:val="clear" w:color="auto" w:fill="FFFFFF"/>
              <w:spacing w:after="0"/>
              <w:ind w:right="-993"/>
              <w:jc w:val="left"/>
              <w:rPr>
                <w:rFonts w:ascii="Verdana" w:eastAsia="Verdana" w:hAnsi="Verdana" w:cs="Verdana"/>
                <w:sz w:val="20"/>
              </w:rPr>
            </w:pPr>
          </w:p>
        </w:tc>
        <w:tc>
          <w:tcPr>
            <w:tcW w:w="2340" w:type="dxa"/>
            <w:shd w:val="clear" w:color="auto" w:fill="FFFFFF"/>
          </w:tcPr>
          <w:p w14:paraId="44B7E4CE" w14:textId="77777777" w:rsidR="00551FA7" w:rsidRPr="00551FA7" w:rsidRDefault="00551FA7" w:rsidP="00551FA7">
            <w:pPr>
              <w:shd w:val="clear" w:color="auto" w:fill="FFFFFF"/>
              <w:spacing w:after="0"/>
              <w:ind w:right="-993"/>
              <w:jc w:val="left"/>
              <w:rPr>
                <w:rFonts w:ascii="Verdana" w:eastAsia="Verdana" w:hAnsi="Verdana" w:cs="Verdana"/>
                <w:color w:val="002060"/>
                <w:sz w:val="20"/>
              </w:rPr>
            </w:pPr>
            <w:r w:rsidRPr="00551FA7">
              <w:rPr>
                <w:rFonts w:ascii="Verdana" w:hAnsi="Verdana" w:cs="Arial"/>
                <w:color w:val="000000" w:themeColor="text1"/>
                <w:sz w:val="18"/>
                <w:szCs w:val="18"/>
                <w:lang w:val="en-GB"/>
              </w:rPr>
              <w:t>Education</w:t>
            </w:r>
          </w:p>
        </w:tc>
        <w:tc>
          <w:tcPr>
            <w:tcW w:w="2127" w:type="dxa"/>
            <w:shd w:val="clear" w:color="auto" w:fill="FFFFFF"/>
          </w:tcPr>
          <w:p w14:paraId="5DD18D33" w14:textId="77777777" w:rsidR="00551FA7" w:rsidRPr="00551FA7" w:rsidRDefault="00551FA7" w:rsidP="00551FA7">
            <w:pPr>
              <w:spacing w:after="0"/>
              <w:ind w:right="-992"/>
              <w:jc w:val="left"/>
              <w:rPr>
                <w:rFonts w:ascii="Verdana" w:eastAsia="Verdana" w:hAnsi="Verdana" w:cs="Verdana"/>
                <w:sz w:val="20"/>
              </w:rPr>
            </w:pPr>
            <w:r w:rsidRPr="00551FA7">
              <w:rPr>
                <w:rFonts w:ascii="Verdana" w:eastAsia="Verdana" w:hAnsi="Verdana" w:cs="Verdana"/>
                <w:sz w:val="20"/>
              </w:rPr>
              <w:t>Size of enterprise</w:t>
            </w:r>
          </w:p>
          <w:p w14:paraId="4B22B99D" w14:textId="77777777" w:rsidR="00551FA7" w:rsidRPr="00551FA7" w:rsidRDefault="00551FA7" w:rsidP="00551FA7">
            <w:pPr>
              <w:shd w:val="clear" w:color="auto" w:fill="FFFFFF"/>
              <w:spacing w:after="0"/>
              <w:ind w:right="-992"/>
              <w:jc w:val="left"/>
              <w:rPr>
                <w:rFonts w:ascii="Verdana" w:eastAsia="Verdana" w:hAnsi="Verdana" w:cs="Verdana"/>
                <w:sz w:val="20"/>
              </w:rPr>
            </w:pPr>
            <w:r w:rsidRPr="00551FA7">
              <w:rPr>
                <w:rFonts w:ascii="Verdana" w:eastAsia="Verdana" w:hAnsi="Verdana" w:cs="Verdana"/>
                <w:sz w:val="16"/>
                <w:szCs w:val="16"/>
              </w:rPr>
              <w:t>(if applicable)</w:t>
            </w:r>
          </w:p>
        </w:tc>
        <w:tc>
          <w:tcPr>
            <w:tcW w:w="2430" w:type="dxa"/>
            <w:shd w:val="clear" w:color="auto" w:fill="FFFFFF"/>
          </w:tcPr>
          <w:p w14:paraId="0E379EF2" w14:textId="77777777" w:rsidR="00551FA7" w:rsidRPr="00551FA7" w:rsidRDefault="00551FA7" w:rsidP="00551FA7">
            <w:pPr>
              <w:spacing w:after="120"/>
              <w:ind w:right="-992"/>
              <w:jc w:val="left"/>
              <w:rPr>
                <w:rFonts w:ascii="Verdana" w:hAnsi="Verdana" w:cs="Arial"/>
                <w:color w:val="000000" w:themeColor="text1"/>
                <w:sz w:val="18"/>
                <w:szCs w:val="18"/>
                <w:lang w:val="en-GB"/>
              </w:rPr>
            </w:pPr>
            <w:r w:rsidRPr="00551FA7">
              <w:rPr>
                <w:rFonts w:ascii="Segoe UI Symbol" w:eastAsia="MS Gothic" w:hAnsi="Segoe UI Symbol" w:cs="Segoe UI Symbol"/>
                <w:color w:val="000000" w:themeColor="text1"/>
                <w:sz w:val="18"/>
                <w:szCs w:val="18"/>
                <w:lang w:val="en-GB"/>
              </w:rPr>
              <w:t>☐</w:t>
            </w:r>
            <w:r w:rsidRPr="00551FA7">
              <w:rPr>
                <w:rFonts w:ascii="Verdana" w:hAnsi="Verdana" w:cs="Arial"/>
                <w:color w:val="000000" w:themeColor="text1"/>
                <w:sz w:val="18"/>
                <w:szCs w:val="18"/>
                <w:lang w:val="en-GB"/>
              </w:rPr>
              <w:t>&lt;250 employees</w:t>
            </w:r>
          </w:p>
          <w:p w14:paraId="06D95467" w14:textId="77777777" w:rsidR="00551FA7" w:rsidRPr="00551FA7" w:rsidRDefault="00551FA7" w:rsidP="00551FA7">
            <w:pPr>
              <w:shd w:val="clear" w:color="auto" w:fill="FFFFFF"/>
              <w:spacing w:after="0"/>
              <w:ind w:right="-993"/>
              <w:jc w:val="left"/>
              <w:rPr>
                <w:rFonts w:ascii="Verdana" w:eastAsia="Verdana" w:hAnsi="Verdana" w:cs="Verdana"/>
                <w:b/>
                <w:color w:val="002060"/>
                <w:sz w:val="20"/>
              </w:rPr>
            </w:pPr>
            <w:r w:rsidRPr="00551FA7">
              <w:rPr>
                <w:rFonts w:ascii="Segoe UI Symbol" w:eastAsia="MS Gothic" w:hAnsi="Segoe UI Symbol" w:cs="Segoe UI Symbol"/>
                <w:color w:val="000000" w:themeColor="text1"/>
                <w:sz w:val="18"/>
                <w:szCs w:val="18"/>
                <w:lang w:val="en-GB"/>
              </w:rPr>
              <w:t>☒</w:t>
            </w:r>
            <w:r w:rsidRPr="00551FA7">
              <w:rPr>
                <w:rFonts w:ascii="Verdana" w:hAnsi="Verdana" w:cs="Arial"/>
                <w:color w:val="000000" w:themeColor="text1"/>
                <w:sz w:val="18"/>
                <w:szCs w:val="18"/>
                <w:lang w:val="en-GB"/>
              </w:rPr>
              <w:t>&gt;250 employees</w:t>
            </w:r>
          </w:p>
        </w:tc>
      </w:tr>
    </w:tbl>
    <w:p w14:paraId="210C1183" w14:textId="77777777" w:rsidR="00551FA7" w:rsidRPr="00551FA7" w:rsidRDefault="00551FA7" w:rsidP="00551FA7">
      <w:pPr>
        <w:shd w:val="clear" w:color="auto" w:fill="FFFFFF"/>
        <w:spacing w:after="120"/>
        <w:ind w:right="-992"/>
        <w:jc w:val="left"/>
        <w:rPr>
          <w:rFonts w:ascii="Verdana" w:eastAsia="Verdana" w:hAnsi="Verdana" w:cs="Verdana"/>
          <w:b/>
          <w:color w:val="002060"/>
          <w:sz w:val="16"/>
          <w:szCs w:val="16"/>
        </w:rPr>
      </w:pPr>
    </w:p>
    <w:p w14:paraId="67089638" w14:textId="77777777" w:rsidR="00551FA7" w:rsidRPr="00551FA7" w:rsidRDefault="00551FA7" w:rsidP="00551FA7">
      <w:pPr>
        <w:shd w:val="clear" w:color="auto" w:fill="FFFFFF"/>
        <w:ind w:right="-992"/>
        <w:jc w:val="left"/>
        <w:rPr>
          <w:rFonts w:ascii="Verdana" w:eastAsia="Verdana" w:hAnsi="Verdana" w:cs="Verdana"/>
          <w:b/>
          <w:color w:val="002060"/>
          <w:szCs w:val="24"/>
        </w:rPr>
      </w:pPr>
      <w:r w:rsidRPr="00551FA7">
        <w:rPr>
          <w:rFonts w:ascii="Verdana" w:eastAsia="Verdana" w:hAnsi="Verdana" w:cs="Verdana"/>
          <w:b/>
          <w:color w:val="002060"/>
          <w:szCs w:val="24"/>
        </w:rPr>
        <w:lastRenderedPageBreak/>
        <w:t>The Receiving Institution</w:t>
      </w:r>
    </w:p>
    <w:tbl>
      <w:tblPr>
        <w:tblW w:w="9558"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232"/>
        <w:gridCol w:w="2826"/>
        <w:gridCol w:w="1742"/>
        <w:gridCol w:w="2758"/>
      </w:tblGrid>
      <w:tr w:rsidR="00551FA7" w:rsidRPr="00551FA7" w14:paraId="18F87575" w14:textId="77777777" w:rsidTr="007E1A66">
        <w:trPr>
          <w:cantSplit/>
          <w:trHeight w:val="371"/>
          <w:tblHeader/>
        </w:trPr>
        <w:tc>
          <w:tcPr>
            <w:tcW w:w="2232" w:type="dxa"/>
            <w:shd w:val="clear" w:color="auto" w:fill="FFFFFF"/>
          </w:tcPr>
          <w:p w14:paraId="4F77D50F" w14:textId="77777777" w:rsidR="00551FA7" w:rsidRPr="00551FA7" w:rsidRDefault="00551FA7" w:rsidP="00551FA7">
            <w:pPr>
              <w:shd w:val="clear" w:color="auto" w:fill="FFFFFF"/>
              <w:spacing w:after="0"/>
              <w:ind w:right="-993"/>
              <w:jc w:val="left"/>
              <w:rPr>
                <w:rFonts w:ascii="Verdana" w:eastAsia="Verdana" w:hAnsi="Verdana" w:cs="Verdana"/>
                <w:sz w:val="20"/>
              </w:rPr>
            </w:pPr>
            <w:r w:rsidRPr="00551FA7">
              <w:rPr>
                <w:rFonts w:ascii="Verdana" w:eastAsia="Verdana" w:hAnsi="Verdana" w:cs="Verdana"/>
                <w:sz w:val="20"/>
              </w:rPr>
              <w:t>Name</w:t>
            </w:r>
          </w:p>
        </w:tc>
        <w:tc>
          <w:tcPr>
            <w:tcW w:w="2826" w:type="dxa"/>
            <w:shd w:val="clear" w:color="auto" w:fill="FFFFFF"/>
          </w:tcPr>
          <w:p w14:paraId="43357DCF" w14:textId="77777777" w:rsidR="00551FA7" w:rsidRPr="00551FA7" w:rsidRDefault="00551FA7" w:rsidP="00551FA7">
            <w:pPr>
              <w:rPr>
                <w:sz w:val="16"/>
                <w:szCs w:val="16"/>
              </w:rPr>
            </w:pPr>
            <w:r w:rsidRPr="00551FA7">
              <w:rPr>
                <w:rFonts w:ascii="Verdana" w:hAnsi="Verdana" w:cs="Arial"/>
                <w:b/>
                <w:sz w:val="20"/>
                <w:szCs w:val="24"/>
                <w:lang w:val="en-GB"/>
              </w:rPr>
              <w:t>Cote d’Azur University, Nice, France</w:t>
            </w:r>
          </w:p>
        </w:tc>
        <w:tc>
          <w:tcPr>
            <w:tcW w:w="1742" w:type="dxa"/>
            <w:vMerge w:val="restart"/>
            <w:shd w:val="clear" w:color="auto" w:fill="FFFFFF"/>
          </w:tcPr>
          <w:p w14:paraId="76285479" w14:textId="77777777" w:rsidR="00551FA7" w:rsidRPr="00551FA7" w:rsidRDefault="00551FA7" w:rsidP="00551FA7">
            <w:pPr>
              <w:shd w:val="clear" w:color="auto" w:fill="FFFFFF"/>
              <w:spacing w:after="0"/>
              <w:ind w:right="-993"/>
              <w:jc w:val="left"/>
              <w:rPr>
                <w:rFonts w:ascii="Verdana" w:eastAsia="Verdana" w:hAnsi="Verdana" w:cs="Verdana"/>
                <w:sz w:val="20"/>
              </w:rPr>
            </w:pPr>
            <w:r w:rsidRPr="00551FA7">
              <w:rPr>
                <w:rFonts w:ascii="Verdana" w:eastAsia="Verdana" w:hAnsi="Verdana" w:cs="Verdana"/>
                <w:sz w:val="20"/>
              </w:rPr>
              <w:t>Faculty/</w:t>
            </w:r>
          </w:p>
          <w:p w14:paraId="043DA3D7" w14:textId="77777777" w:rsidR="00551FA7" w:rsidRPr="00551FA7" w:rsidRDefault="00551FA7" w:rsidP="00551FA7">
            <w:pPr>
              <w:shd w:val="clear" w:color="auto" w:fill="FFFFFF"/>
              <w:spacing w:after="0"/>
              <w:ind w:right="-993"/>
              <w:jc w:val="left"/>
              <w:rPr>
                <w:rFonts w:ascii="Verdana" w:eastAsia="Verdana" w:hAnsi="Verdana" w:cs="Verdana"/>
                <w:sz w:val="20"/>
              </w:rPr>
            </w:pPr>
            <w:r w:rsidRPr="00551FA7">
              <w:rPr>
                <w:rFonts w:ascii="Verdana" w:eastAsia="Verdana" w:hAnsi="Verdana" w:cs="Verdana"/>
                <w:sz w:val="20"/>
              </w:rPr>
              <w:t>Department</w:t>
            </w:r>
          </w:p>
        </w:tc>
        <w:tc>
          <w:tcPr>
            <w:tcW w:w="2758" w:type="dxa"/>
            <w:vMerge w:val="restart"/>
            <w:shd w:val="clear" w:color="auto" w:fill="FFFFFF"/>
          </w:tcPr>
          <w:p w14:paraId="4BC32893" w14:textId="77777777" w:rsidR="00551FA7" w:rsidRPr="00551FA7" w:rsidRDefault="00551FA7" w:rsidP="00551FA7">
            <w:pPr>
              <w:shd w:val="clear" w:color="auto" w:fill="FFFFFF"/>
              <w:ind w:right="-993"/>
              <w:jc w:val="center"/>
              <w:rPr>
                <w:rFonts w:ascii="Verdana" w:eastAsia="Verdana" w:hAnsi="Verdana" w:cs="Verdana"/>
                <w:b/>
                <w:color w:val="002060"/>
                <w:sz w:val="20"/>
              </w:rPr>
            </w:pPr>
          </w:p>
        </w:tc>
      </w:tr>
      <w:tr w:rsidR="00551FA7" w:rsidRPr="00551FA7" w14:paraId="66C60BF5" w14:textId="77777777" w:rsidTr="007E1A66">
        <w:trPr>
          <w:cantSplit/>
          <w:trHeight w:val="371"/>
          <w:tblHeader/>
        </w:trPr>
        <w:tc>
          <w:tcPr>
            <w:tcW w:w="2232" w:type="dxa"/>
            <w:shd w:val="clear" w:color="auto" w:fill="FFFFFF"/>
          </w:tcPr>
          <w:p w14:paraId="0EBECC1E" w14:textId="77777777" w:rsidR="00551FA7" w:rsidRPr="00551FA7" w:rsidRDefault="00551FA7" w:rsidP="00551FA7">
            <w:pPr>
              <w:shd w:val="clear" w:color="auto" w:fill="FFFFFF"/>
              <w:spacing w:after="0"/>
              <w:ind w:right="-993"/>
              <w:jc w:val="left"/>
              <w:rPr>
                <w:rFonts w:ascii="Verdana" w:eastAsia="Verdana" w:hAnsi="Verdana" w:cs="Verdana"/>
                <w:sz w:val="20"/>
              </w:rPr>
            </w:pPr>
            <w:r w:rsidRPr="00551FA7">
              <w:rPr>
                <w:rFonts w:ascii="Verdana" w:eastAsia="Verdana" w:hAnsi="Verdana" w:cs="Verdana"/>
                <w:sz w:val="20"/>
              </w:rPr>
              <w:t>Erasmus code</w:t>
            </w:r>
          </w:p>
          <w:p w14:paraId="48A960BB" w14:textId="77777777" w:rsidR="00551FA7" w:rsidRPr="00551FA7" w:rsidRDefault="00551FA7" w:rsidP="00551FA7">
            <w:pPr>
              <w:shd w:val="clear" w:color="auto" w:fill="FFFFFF"/>
              <w:spacing w:after="0"/>
              <w:ind w:right="-993"/>
              <w:jc w:val="left"/>
              <w:rPr>
                <w:rFonts w:ascii="Verdana" w:eastAsia="Verdana" w:hAnsi="Verdana" w:cs="Verdana"/>
                <w:sz w:val="16"/>
                <w:szCs w:val="16"/>
              </w:rPr>
            </w:pPr>
            <w:r w:rsidRPr="00551FA7">
              <w:rPr>
                <w:rFonts w:ascii="Verdana" w:eastAsia="Verdana" w:hAnsi="Verdana" w:cs="Verdana"/>
                <w:sz w:val="16"/>
                <w:szCs w:val="16"/>
              </w:rPr>
              <w:t>(if applicable)</w:t>
            </w:r>
          </w:p>
          <w:p w14:paraId="24F0CADD" w14:textId="77777777" w:rsidR="00551FA7" w:rsidRPr="00551FA7" w:rsidRDefault="00551FA7" w:rsidP="00551FA7">
            <w:pPr>
              <w:shd w:val="clear" w:color="auto" w:fill="FFFFFF"/>
              <w:spacing w:after="0"/>
              <w:ind w:right="-993"/>
              <w:jc w:val="left"/>
              <w:rPr>
                <w:rFonts w:ascii="Verdana" w:eastAsia="Verdana" w:hAnsi="Verdana" w:cs="Verdana"/>
                <w:sz w:val="20"/>
              </w:rPr>
            </w:pPr>
          </w:p>
        </w:tc>
        <w:tc>
          <w:tcPr>
            <w:tcW w:w="2826" w:type="dxa"/>
            <w:shd w:val="clear" w:color="auto" w:fill="FFFFFF"/>
          </w:tcPr>
          <w:p w14:paraId="44A34D76" w14:textId="77777777" w:rsidR="00551FA7" w:rsidRPr="00551FA7" w:rsidRDefault="00551FA7" w:rsidP="00551FA7">
            <w:pPr>
              <w:shd w:val="clear" w:color="auto" w:fill="FFFFFF"/>
              <w:ind w:right="-993"/>
              <w:jc w:val="left"/>
              <w:rPr>
                <w:rFonts w:ascii="Verdana" w:eastAsia="Verdana" w:hAnsi="Verdana" w:cs="Verdana"/>
                <w:b/>
                <w:color w:val="002060"/>
                <w:sz w:val="20"/>
              </w:rPr>
            </w:pPr>
            <w:r w:rsidRPr="00551FA7">
              <w:rPr>
                <w:rFonts w:ascii="Verdana" w:eastAsia="Verdana" w:hAnsi="Verdana" w:cs="Verdana"/>
                <w:b/>
                <w:color w:val="000000" w:themeColor="text1"/>
                <w:sz w:val="20"/>
                <w:szCs w:val="24"/>
              </w:rPr>
              <w:t>F Nice 42</w:t>
            </w:r>
          </w:p>
        </w:tc>
        <w:tc>
          <w:tcPr>
            <w:tcW w:w="1742" w:type="dxa"/>
            <w:vMerge/>
            <w:shd w:val="clear" w:color="auto" w:fill="FFFFFF"/>
          </w:tcPr>
          <w:p w14:paraId="47DF8527" w14:textId="77777777" w:rsidR="00551FA7" w:rsidRPr="00551FA7" w:rsidRDefault="00551FA7" w:rsidP="00551FA7">
            <w:pPr>
              <w:widowControl w:val="0"/>
              <w:pBdr>
                <w:top w:val="nil"/>
                <w:left w:val="nil"/>
                <w:bottom w:val="nil"/>
                <w:right w:val="nil"/>
                <w:between w:val="nil"/>
              </w:pBdr>
              <w:spacing w:after="0" w:line="276" w:lineRule="auto"/>
              <w:jc w:val="left"/>
              <w:rPr>
                <w:rFonts w:ascii="Verdana" w:eastAsia="Verdana" w:hAnsi="Verdana" w:cs="Verdana"/>
                <w:b/>
                <w:color w:val="002060"/>
                <w:sz w:val="20"/>
              </w:rPr>
            </w:pPr>
          </w:p>
        </w:tc>
        <w:tc>
          <w:tcPr>
            <w:tcW w:w="2758" w:type="dxa"/>
            <w:vMerge/>
            <w:shd w:val="clear" w:color="auto" w:fill="FFFFFF"/>
          </w:tcPr>
          <w:p w14:paraId="6504087A" w14:textId="77777777" w:rsidR="00551FA7" w:rsidRPr="00551FA7" w:rsidRDefault="00551FA7" w:rsidP="00551FA7">
            <w:pPr>
              <w:widowControl w:val="0"/>
              <w:pBdr>
                <w:top w:val="nil"/>
                <w:left w:val="nil"/>
                <w:bottom w:val="nil"/>
                <w:right w:val="nil"/>
                <w:between w:val="nil"/>
              </w:pBdr>
              <w:spacing w:after="0" w:line="276" w:lineRule="auto"/>
              <w:jc w:val="left"/>
              <w:rPr>
                <w:rFonts w:ascii="Verdana" w:eastAsia="Verdana" w:hAnsi="Verdana" w:cs="Verdana"/>
                <w:b/>
                <w:color w:val="002060"/>
                <w:sz w:val="20"/>
              </w:rPr>
            </w:pPr>
          </w:p>
        </w:tc>
      </w:tr>
      <w:tr w:rsidR="00551FA7" w:rsidRPr="00551FA7" w14:paraId="0C9DBEB8" w14:textId="77777777" w:rsidTr="007E1A66">
        <w:trPr>
          <w:cantSplit/>
          <w:trHeight w:val="559"/>
          <w:tblHeader/>
        </w:trPr>
        <w:tc>
          <w:tcPr>
            <w:tcW w:w="2232" w:type="dxa"/>
            <w:shd w:val="clear" w:color="auto" w:fill="FFFFFF"/>
          </w:tcPr>
          <w:p w14:paraId="56C59576" w14:textId="77777777" w:rsidR="00551FA7" w:rsidRPr="00551FA7" w:rsidRDefault="00551FA7" w:rsidP="00551FA7">
            <w:pPr>
              <w:shd w:val="clear" w:color="auto" w:fill="FFFFFF"/>
              <w:ind w:right="-993"/>
              <w:jc w:val="left"/>
              <w:rPr>
                <w:rFonts w:ascii="Verdana" w:eastAsia="Verdana" w:hAnsi="Verdana" w:cs="Verdana"/>
                <w:sz w:val="20"/>
              </w:rPr>
            </w:pPr>
            <w:r w:rsidRPr="00551FA7">
              <w:rPr>
                <w:rFonts w:ascii="Verdana" w:eastAsia="Verdana" w:hAnsi="Verdana" w:cs="Verdana"/>
                <w:sz w:val="20"/>
              </w:rPr>
              <w:t>Address</w:t>
            </w:r>
          </w:p>
        </w:tc>
        <w:tc>
          <w:tcPr>
            <w:tcW w:w="2826" w:type="dxa"/>
            <w:shd w:val="clear" w:color="auto" w:fill="FFFFFF"/>
          </w:tcPr>
          <w:p w14:paraId="7503B970" w14:textId="77777777" w:rsidR="00551FA7" w:rsidRPr="00551FA7" w:rsidRDefault="00551FA7" w:rsidP="00551FA7">
            <w:pPr>
              <w:shd w:val="clear" w:color="auto" w:fill="FFFFFF"/>
              <w:ind w:right="-60"/>
              <w:jc w:val="left"/>
              <w:rPr>
                <w:rFonts w:ascii="Verdana" w:hAnsi="Verdana" w:cs="Arial"/>
                <w:color w:val="000000" w:themeColor="text1"/>
                <w:sz w:val="20"/>
                <w:szCs w:val="24"/>
                <w:lang w:val="en-GB"/>
              </w:rPr>
            </w:pPr>
            <w:r w:rsidRPr="00551FA7">
              <w:rPr>
                <w:rFonts w:ascii="Verdana" w:hAnsi="Verdana" w:cs="Arial"/>
                <w:sz w:val="20"/>
                <w:szCs w:val="24"/>
                <w:lang w:val="en-GB"/>
              </w:rPr>
              <w:t>Université Côte d'Azur</w:t>
            </w:r>
            <w:r w:rsidRPr="00551FA7">
              <w:rPr>
                <w:rFonts w:ascii="Verdana" w:hAnsi="Verdana" w:cs="Arial"/>
                <w:sz w:val="20"/>
                <w:szCs w:val="24"/>
                <w:lang w:val="en-GB"/>
              </w:rPr>
              <w:br/>
              <w:t>Maison de l'Europe et des Territoires Bâtiment de</w:t>
            </w:r>
            <w:r w:rsidRPr="00551FA7">
              <w:rPr>
                <w:szCs w:val="24"/>
              </w:rPr>
              <w:t xml:space="preserve"> </w:t>
            </w:r>
            <w:r w:rsidRPr="00551FA7">
              <w:rPr>
                <w:rFonts w:ascii="Verdana" w:hAnsi="Verdana" w:cs="Arial"/>
                <w:color w:val="000000" w:themeColor="text1"/>
                <w:sz w:val="18"/>
                <w:szCs w:val="18"/>
                <w:lang w:val="en-GB"/>
              </w:rPr>
              <w:t>l'Infirmerie28,avenue ValroseBP2135</w:t>
            </w:r>
          </w:p>
        </w:tc>
        <w:tc>
          <w:tcPr>
            <w:tcW w:w="1742" w:type="dxa"/>
            <w:shd w:val="clear" w:color="auto" w:fill="FFFFFF"/>
          </w:tcPr>
          <w:p w14:paraId="2AEDFB45" w14:textId="77777777" w:rsidR="00551FA7" w:rsidRPr="00551FA7" w:rsidRDefault="00551FA7" w:rsidP="00551FA7">
            <w:pPr>
              <w:shd w:val="clear" w:color="auto" w:fill="FFFFFF"/>
              <w:spacing w:after="0"/>
              <w:ind w:right="-992"/>
              <w:jc w:val="left"/>
              <w:rPr>
                <w:rFonts w:ascii="Verdana" w:eastAsia="Verdana" w:hAnsi="Verdana" w:cs="Verdana"/>
                <w:sz w:val="20"/>
              </w:rPr>
            </w:pPr>
            <w:r w:rsidRPr="00551FA7">
              <w:rPr>
                <w:rFonts w:ascii="Verdana" w:eastAsia="Verdana" w:hAnsi="Verdana" w:cs="Verdana"/>
                <w:sz w:val="20"/>
              </w:rPr>
              <w:t>Country/</w:t>
            </w:r>
            <w:r w:rsidRPr="00551FA7">
              <w:rPr>
                <w:rFonts w:ascii="Verdana" w:eastAsia="Verdana" w:hAnsi="Verdana" w:cs="Verdana"/>
                <w:sz w:val="20"/>
              </w:rPr>
              <w:br/>
              <w:t>Country code</w:t>
            </w:r>
          </w:p>
        </w:tc>
        <w:tc>
          <w:tcPr>
            <w:tcW w:w="2758" w:type="dxa"/>
            <w:shd w:val="clear" w:color="auto" w:fill="FFFFFF"/>
          </w:tcPr>
          <w:p w14:paraId="06CD4A08" w14:textId="77777777" w:rsidR="00551FA7" w:rsidRPr="00551FA7" w:rsidRDefault="00551FA7" w:rsidP="00551FA7">
            <w:pPr>
              <w:shd w:val="clear" w:color="auto" w:fill="FFFFFF"/>
              <w:ind w:right="-993"/>
              <w:jc w:val="left"/>
              <w:rPr>
                <w:rFonts w:ascii="Verdana" w:eastAsia="Verdana" w:hAnsi="Verdana" w:cs="Verdana"/>
                <w:b/>
                <w:sz w:val="20"/>
              </w:rPr>
            </w:pPr>
            <w:r w:rsidRPr="00551FA7">
              <w:rPr>
                <w:rFonts w:ascii="Verdana" w:eastAsia="Verdana" w:hAnsi="Verdana" w:cs="Verdana"/>
                <w:b/>
                <w:sz w:val="20"/>
                <w:szCs w:val="24"/>
              </w:rPr>
              <w:t>France</w:t>
            </w:r>
          </w:p>
        </w:tc>
      </w:tr>
      <w:tr w:rsidR="00551FA7" w:rsidRPr="00551FA7" w14:paraId="3CA55224" w14:textId="77777777" w:rsidTr="007E1A66">
        <w:trPr>
          <w:cantSplit/>
          <w:tblHeader/>
        </w:trPr>
        <w:tc>
          <w:tcPr>
            <w:tcW w:w="2232" w:type="dxa"/>
            <w:shd w:val="clear" w:color="auto" w:fill="FFFFFF"/>
          </w:tcPr>
          <w:p w14:paraId="1AAA59F6" w14:textId="77777777" w:rsidR="00551FA7" w:rsidRPr="00551FA7" w:rsidRDefault="00551FA7" w:rsidP="00551FA7">
            <w:pPr>
              <w:shd w:val="clear" w:color="auto" w:fill="FFFFFF"/>
              <w:spacing w:after="120"/>
              <w:ind w:right="-993"/>
              <w:jc w:val="left"/>
              <w:rPr>
                <w:rFonts w:ascii="Verdana" w:eastAsia="Verdana" w:hAnsi="Verdana" w:cs="Verdana"/>
                <w:sz w:val="20"/>
              </w:rPr>
            </w:pPr>
            <w:r w:rsidRPr="00551FA7">
              <w:rPr>
                <w:rFonts w:ascii="Verdana" w:eastAsia="Verdana" w:hAnsi="Verdana" w:cs="Verdana"/>
                <w:sz w:val="20"/>
              </w:rPr>
              <w:t>Contact person</w:t>
            </w:r>
            <w:r w:rsidRPr="00551FA7">
              <w:rPr>
                <w:rFonts w:ascii="Verdana" w:eastAsia="Verdana" w:hAnsi="Verdana" w:cs="Verdana"/>
                <w:sz w:val="20"/>
              </w:rPr>
              <w:br/>
              <w:t>name and position</w:t>
            </w:r>
          </w:p>
        </w:tc>
        <w:tc>
          <w:tcPr>
            <w:tcW w:w="2826" w:type="dxa"/>
            <w:shd w:val="clear" w:color="auto" w:fill="FFFFFF"/>
          </w:tcPr>
          <w:p w14:paraId="1449DFED" w14:textId="77777777" w:rsidR="00551FA7" w:rsidRPr="00551FA7" w:rsidRDefault="00551FA7" w:rsidP="00551FA7">
            <w:pPr>
              <w:shd w:val="clear" w:color="auto" w:fill="FFFFFF"/>
              <w:spacing w:after="0"/>
              <w:ind w:right="-992"/>
              <w:jc w:val="left"/>
              <w:rPr>
                <w:rFonts w:ascii="Verdana" w:hAnsi="Verdana" w:cs="Arial"/>
                <w:color w:val="000000" w:themeColor="text1"/>
                <w:sz w:val="18"/>
                <w:szCs w:val="18"/>
                <w:lang w:val="en-GB"/>
              </w:rPr>
            </w:pPr>
            <w:r w:rsidRPr="00551FA7">
              <w:rPr>
                <w:rFonts w:ascii="Verdana" w:hAnsi="Verdana" w:cs="Arial"/>
                <w:color w:val="000000" w:themeColor="text1"/>
                <w:sz w:val="18"/>
                <w:szCs w:val="18"/>
                <w:lang w:val="en-GB"/>
              </w:rPr>
              <w:t>Gildas TCHIBOZO </w:t>
            </w:r>
            <w:r w:rsidRPr="00551FA7">
              <w:rPr>
                <w:rFonts w:ascii="Verdana" w:hAnsi="Verdana" w:cs="Arial"/>
                <w:color w:val="000000" w:themeColor="text1"/>
                <w:sz w:val="18"/>
                <w:szCs w:val="18"/>
                <w:lang w:val="en-GB"/>
              </w:rPr>
              <w:br/>
            </w:r>
          </w:p>
          <w:p w14:paraId="71204B5B" w14:textId="77777777" w:rsidR="00551FA7" w:rsidRPr="00551FA7" w:rsidRDefault="00551FA7" w:rsidP="00551FA7">
            <w:pPr>
              <w:shd w:val="clear" w:color="auto" w:fill="FFFFFF"/>
              <w:spacing w:after="0"/>
              <w:ind w:right="-992"/>
              <w:jc w:val="left"/>
              <w:rPr>
                <w:rFonts w:ascii="Verdana" w:hAnsi="Verdana" w:cs="Arial"/>
                <w:color w:val="000000" w:themeColor="text1"/>
                <w:sz w:val="18"/>
                <w:szCs w:val="18"/>
                <w:lang w:val="en-GB"/>
              </w:rPr>
            </w:pPr>
            <w:r w:rsidRPr="00551FA7">
              <w:rPr>
                <w:rFonts w:ascii="Verdana" w:hAnsi="Verdana" w:cs="Arial"/>
                <w:color w:val="000000" w:themeColor="text1"/>
                <w:sz w:val="18"/>
                <w:szCs w:val="18"/>
                <w:lang w:val="en-GB"/>
              </w:rPr>
              <w:t xml:space="preserve">International </w:t>
            </w:r>
          </w:p>
          <w:p w14:paraId="7EF7CE1A" w14:textId="77777777" w:rsidR="00551FA7" w:rsidRPr="00551FA7" w:rsidRDefault="00551FA7" w:rsidP="00551FA7">
            <w:pPr>
              <w:shd w:val="clear" w:color="auto" w:fill="FFFFFF"/>
              <w:spacing w:after="0"/>
              <w:ind w:right="-992"/>
              <w:jc w:val="left"/>
              <w:rPr>
                <w:rFonts w:ascii="Verdana" w:hAnsi="Verdana" w:cs="Arial"/>
                <w:color w:val="000000" w:themeColor="text1"/>
                <w:sz w:val="18"/>
                <w:szCs w:val="18"/>
                <w:lang w:val="en-GB"/>
              </w:rPr>
            </w:pPr>
            <w:r w:rsidRPr="00551FA7">
              <w:rPr>
                <w:rFonts w:ascii="Verdana" w:hAnsi="Verdana" w:cs="Arial"/>
                <w:color w:val="000000" w:themeColor="text1"/>
                <w:sz w:val="18"/>
                <w:szCs w:val="18"/>
                <w:lang w:val="en-GB"/>
              </w:rPr>
              <w:t xml:space="preserve">Project Manager </w:t>
            </w:r>
          </w:p>
          <w:p w14:paraId="03AAB8F4" w14:textId="77777777" w:rsidR="00551FA7" w:rsidRPr="00551FA7" w:rsidRDefault="00551FA7" w:rsidP="00551FA7">
            <w:pPr>
              <w:pBdr>
                <w:top w:val="nil"/>
                <w:left w:val="nil"/>
                <w:bottom w:val="nil"/>
                <w:right w:val="nil"/>
                <w:between w:val="nil"/>
              </w:pBdr>
              <w:shd w:val="clear" w:color="auto" w:fill="FFFFFF"/>
              <w:spacing w:after="280"/>
              <w:jc w:val="left"/>
              <w:rPr>
                <w:rFonts w:ascii="Calibri" w:eastAsia="Calibri" w:hAnsi="Calibri" w:cs="Calibri"/>
                <w:color w:val="000000"/>
                <w:sz w:val="18"/>
                <w:szCs w:val="18"/>
              </w:rPr>
            </w:pPr>
          </w:p>
          <w:p w14:paraId="478625B5" w14:textId="77777777" w:rsidR="00551FA7" w:rsidRPr="00551FA7" w:rsidRDefault="00551FA7" w:rsidP="00551FA7">
            <w:pPr>
              <w:shd w:val="clear" w:color="auto" w:fill="FFFFFF"/>
              <w:spacing w:after="120"/>
              <w:ind w:right="-993"/>
              <w:jc w:val="left"/>
              <w:rPr>
                <w:rFonts w:ascii="Verdana" w:eastAsia="Verdana" w:hAnsi="Verdana" w:cs="Verdana"/>
                <w:sz w:val="20"/>
              </w:rPr>
            </w:pPr>
          </w:p>
        </w:tc>
        <w:tc>
          <w:tcPr>
            <w:tcW w:w="1742" w:type="dxa"/>
            <w:shd w:val="clear" w:color="auto" w:fill="FFFFFF"/>
          </w:tcPr>
          <w:p w14:paraId="00616C05" w14:textId="77777777" w:rsidR="00551FA7" w:rsidRPr="00551FA7" w:rsidRDefault="00551FA7" w:rsidP="00551FA7">
            <w:pPr>
              <w:shd w:val="clear" w:color="auto" w:fill="FFFFFF"/>
              <w:spacing w:after="120"/>
              <w:ind w:right="-993"/>
              <w:jc w:val="left"/>
              <w:rPr>
                <w:rFonts w:ascii="Verdana" w:eastAsia="Verdana" w:hAnsi="Verdana" w:cs="Verdana"/>
                <w:b/>
                <w:sz w:val="20"/>
              </w:rPr>
            </w:pPr>
            <w:r w:rsidRPr="00551FA7">
              <w:rPr>
                <w:rFonts w:ascii="Verdana" w:eastAsia="Verdana" w:hAnsi="Verdana" w:cs="Verdana"/>
                <w:sz w:val="20"/>
              </w:rPr>
              <w:t>Contact person</w:t>
            </w:r>
            <w:r w:rsidRPr="00551FA7">
              <w:rPr>
                <w:rFonts w:ascii="Verdana" w:eastAsia="Verdana" w:hAnsi="Verdana" w:cs="Verdana"/>
                <w:sz w:val="20"/>
              </w:rPr>
              <w:br/>
              <w:t>e-mail / phone</w:t>
            </w:r>
          </w:p>
        </w:tc>
        <w:tc>
          <w:tcPr>
            <w:tcW w:w="2758" w:type="dxa"/>
            <w:shd w:val="clear" w:color="auto" w:fill="FFFFFF"/>
          </w:tcPr>
          <w:p w14:paraId="3479B86F" w14:textId="77777777" w:rsidR="00551FA7" w:rsidRPr="00551FA7" w:rsidRDefault="00551FA7" w:rsidP="00551FA7">
            <w:pPr>
              <w:shd w:val="clear" w:color="auto" w:fill="FFFFFF"/>
              <w:spacing w:after="120"/>
              <w:ind w:right="-993"/>
              <w:jc w:val="left"/>
              <w:rPr>
                <w:rFonts w:ascii="Calibri" w:eastAsia="Calibri" w:hAnsi="Calibri" w:cs="Calibri"/>
                <w:sz w:val="16"/>
                <w:szCs w:val="16"/>
              </w:rPr>
            </w:pPr>
            <w:r w:rsidRPr="00551FA7">
              <w:rPr>
                <w:rFonts w:ascii="Verdana" w:hAnsi="Verdana" w:cs="Helvetica"/>
                <w:color w:val="000000" w:themeColor="text1"/>
                <w:sz w:val="20"/>
                <w:szCs w:val="24"/>
                <w:shd w:val="clear" w:color="auto" w:fill="FFFFFF"/>
              </w:rPr>
              <w:t>Gildas.TCHIBOZO@univ-cotedazur.fr</w:t>
            </w:r>
          </w:p>
        </w:tc>
      </w:tr>
    </w:tbl>
    <w:p w14:paraId="2D4D12CF" w14:textId="77777777" w:rsidR="00551FA7" w:rsidRPr="00551FA7" w:rsidRDefault="00551FA7" w:rsidP="00551FA7">
      <w:pPr>
        <w:numPr>
          <w:ilvl w:val="0"/>
          <w:numId w:val="46"/>
        </w:numPr>
        <w:tabs>
          <w:tab w:val="num" w:pos="2880"/>
        </w:tabs>
        <w:ind w:left="2880"/>
        <w:jc w:val="left"/>
        <w:outlineLvl w:val="3"/>
        <w:rPr>
          <w:rFonts w:ascii="Verdana" w:eastAsia="Verdana" w:hAnsi="Verdana" w:cs="Verdana"/>
          <w:sz w:val="20"/>
        </w:rPr>
      </w:pPr>
    </w:p>
    <w:p w14:paraId="5D72C597" w14:textId="5ABB528F"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For guidelines, please lo</w:t>
      </w:r>
      <w:r w:rsidR="002C6870">
        <w:rPr>
          <w:rFonts w:ascii="Verdana" w:hAnsi="Verdana" w:cs="Arial"/>
          <w:sz w:val="20"/>
          <w:lang w:val="en-GB"/>
        </w:rPr>
        <w:t>ok at the end notes on page 3.</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11F2D"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C11F2D"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C11F2D" w14:paraId="5D72C5A2" w14:textId="77777777" w:rsidTr="007E5D32">
        <w:trPr>
          <w:jc w:val="center"/>
        </w:trPr>
        <w:tc>
          <w:tcPr>
            <w:tcW w:w="8763" w:type="dxa"/>
            <w:shd w:val="clear" w:color="auto" w:fill="FFFFFF"/>
            <w:hideMark/>
          </w:tcPr>
          <w:p w14:paraId="0923DC92" w14:textId="67D2829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654677">
              <w:rPr>
                <w:rFonts w:ascii="Verdana" w:hAnsi="Verdana" w:cs="Calibri"/>
                <w:b/>
                <w:sz w:val="20"/>
                <w:lang w:val="en-GB"/>
              </w:rPr>
              <w:t xml:space="preserve"> </w:t>
            </w:r>
            <w:r w:rsidR="00654677" w:rsidRPr="00743F98">
              <w:rPr>
                <w:rFonts w:ascii="Verdana" w:hAnsi="Verdana" w:cs="Calibri"/>
                <w:b/>
                <w:sz w:val="20"/>
                <w:lang w:val="en-GB"/>
              </w:rPr>
              <w:t>(including the vi</w:t>
            </w:r>
            <w:r w:rsidR="00654677">
              <w:rPr>
                <w:rFonts w:ascii="Verdana" w:hAnsi="Verdana" w:cs="Calibri"/>
                <w:b/>
                <w:sz w:val="20"/>
                <w:lang w:val="en-GB"/>
              </w:rPr>
              <w:t>rtual component, if applicable)</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C11F2D"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4"/>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12D901F9"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C11F2D"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D36E79D"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p>
          <w:p w14:paraId="1003C138" w14:textId="15F92B3B"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D46E3C">
              <w:rPr>
                <w:rFonts w:ascii="Verdana" w:hAnsi="Verdana" w:cs="Calibri"/>
                <w:sz w:val="20"/>
                <w:lang w:val="en-GB"/>
              </w:rPr>
              <w:t xml:space="preserve"> Prof. Dr. Alban Dibra</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1C665ED9"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C11F2D">
              <w:rPr>
                <w:rFonts w:ascii="Verdana" w:hAnsi="Verdana" w:cs="Calibri"/>
                <w:b/>
                <w:sz w:val="20"/>
                <w:lang w:val="en-GB"/>
              </w:rPr>
              <w:t>/</w:t>
            </w:r>
            <w:r w:rsidR="00C11F2D" w:rsidRPr="007A234F">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3E11CB">
      <w:headerReference w:type="default"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29B55" w14:textId="77777777" w:rsidR="004A3111" w:rsidRDefault="004A3111">
      <w:r>
        <w:separator/>
      </w:r>
    </w:p>
  </w:endnote>
  <w:endnote w:type="continuationSeparator" w:id="0">
    <w:p w14:paraId="1FDC2E0A" w14:textId="77777777" w:rsidR="004A3111" w:rsidRDefault="004A3111">
      <w:r>
        <w:continuationSeparator/>
      </w:r>
    </w:p>
  </w:endnote>
  <w:endnote w:id="1">
    <w:p w14:paraId="4B8FC17E" w14:textId="0CB1A49F" w:rsidR="00C11F2D" w:rsidRDefault="00D97FE7"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C11F2D" w:rsidRPr="00C11F2D">
        <w:rPr>
          <w:rFonts w:ascii="Verdana" w:hAnsi="Verdana"/>
          <w:sz w:val="16"/>
          <w:szCs w:val="16"/>
          <w:lang w:val="en-GB"/>
        </w:rPr>
        <w:t>Adaptations of this template:</w:t>
      </w:r>
    </w:p>
    <w:p w14:paraId="34985CE8" w14:textId="71DCAE15" w:rsidR="00D97FE7" w:rsidRDefault="00D97FE7" w:rsidP="00C11F2D">
      <w:pPr>
        <w:pStyle w:val="EndnoteText"/>
        <w:numPr>
          <w:ilvl w:val="0"/>
          <w:numId w:val="45"/>
        </w:numPr>
        <w:spacing w:after="10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005B7CBE" w14:textId="77777777" w:rsidR="00C11F2D" w:rsidRPr="00C11F2D" w:rsidRDefault="00C11F2D" w:rsidP="00C11F2D">
      <w:pPr>
        <w:pStyle w:val="EndnoteText"/>
        <w:numPr>
          <w:ilvl w:val="0"/>
          <w:numId w:val="45"/>
        </w:numPr>
        <w:spacing w:after="100"/>
        <w:rPr>
          <w:rFonts w:ascii="Verdana" w:hAnsi="Verdana"/>
          <w:sz w:val="16"/>
          <w:szCs w:val="16"/>
          <w:lang w:val="en-GB"/>
        </w:rPr>
      </w:pPr>
      <w:r w:rsidRPr="00C11F2D">
        <w:rPr>
          <w:rFonts w:ascii="Verdana" w:hAnsi="Verdana"/>
          <w:sz w:val="16"/>
          <w:szCs w:val="16"/>
          <w:lang w:val="en-GB"/>
        </w:rPr>
        <w:t xml:space="preserve">In the case of mobility between HEIs, this agreement must be always signed by the staff member, the sending and the receiving HEI (three signatures in total). </w:t>
      </w:r>
    </w:p>
    <w:p w14:paraId="3A0F4C66" w14:textId="08DC5E92" w:rsidR="00C11F2D" w:rsidRDefault="00C11F2D" w:rsidP="00C11F2D">
      <w:pPr>
        <w:pStyle w:val="ListParagraph"/>
        <w:numPr>
          <w:ilvl w:val="0"/>
          <w:numId w:val="45"/>
        </w:numPr>
        <w:rPr>
          <w:rFonts w:ascii="Verdana" w:hAnsi="Verdana"/>
          <w:sz w:val="16"/>
          <w:szCs w:val="16"/>
          <w:lang w:eastAsia="en-US"/>
        </w:rPr>
      </w:pPr>
      <w:r w:rsidRPr="00C11F2D">
        <w:rPr>
          <w:rFonts w:ascii="Verdana" w:hAnsi="Verdana"/>
          <w:sz w:val="16"/>
          <w:szCs w:val="16"/>
        </w:rPr>
        <w:t xml:space="preserve">In the case of incoming mobility of Higher education staff to an enterprise, </w:t>
      </w:r>
      <w:r w:rsidRPr="00C11F2D">
        <w:rPr>
          <w:rFonts w:ascii="Verdana" w:hAnsi="Verdana"/>
          <w:sz w:val="16"/>
          <w:szCs w:val="16"/>
          <w:lang w:eastAsia="en-US"/>
        </w:rPr>
        <w:t>this agreement must be signed by the participant, the beneficiary HEI</w:t>
      </w:r>
      <w:r>
        <w:rPr>
          <w:rFonts w:ascii="Verdana" w:hAnsi="Verdana"/>
          <w:sz w:val="16"/>
          <w:szCs w:val="16"/>
          <w:lang w:eastAsia="en-US"/>
        </w:rPr>
        <w:t>,</w:t>
      </w:r>
      <w:r w:rsidRPr="00C11F2D">
        <w:rPr>
          <w:rFonts w:ascii="Verdana" w:hAnsi="Verdana"/>
          <w:sz w:val="16"/>
          <w:szCs w:val="16"/>
          <w:lang w:eastAsia="en-US"/>
        </w:rPr>
        <w:t xml:space="preserve"> the </w:t>
      </w:r>
      <w:r>
        <w:rPr>
          <w:rFonts w:ascii="Verdana" w:hAnsi="Verdana"/>
          <w:sz w:val="16"/>
          <w:szCs w:val="16"/>
          <w:lang w:eastAsia="en-US"/>
        </w:rPr>
        <w:t>sending HEI and the enterprise</w:t>
      </w:r>
      <w:r w:rsidRPr="00C11F2D">
        <w:rPr>
          <w:rFonts w:ascii="Verdana" w:hAnsi="Verdana"/>
          <w:sz w:val="16"/>
          <w:szCs w:val="16"/>
          <w:lang w:eastAsia="en-US"/>
        </w:rPr>
        <w:t xml:space="preserve"> receiving the staff member (four signatures in total). An additional space should be added for signature of the beneficiary HEI organising the mobility. </w:t>
      </w:r>
    </w:p>
    <w:p w14:paraId="65559C96" w14:textId="77777777" w:rsidR="00C11F2D" w:rsidRPr="00C11F2D" w:rsidRDefault="00C11F2D" w:rsidP="00C11F2D">
      <w:pPr>
        <w:pStyle w:val="ListParagraph"/>
        <w:rPr>
          <w:rFonts w:ascii="Verdana" w:hAnsi="Verdana"/>
          <w:sz w:val="16"/>
          <w:szCs w:val="16"/>
          <w:lang w:eastAsia="en-US"/>
        </w:rPr>
      </w:pP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2A32932D" w14:textId="6AFFC985"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w:t>
      </w:r>
      <w:r w:rsidR="00EC5ADF">
        <w:rPr>
          <w:rFonts w:ascii="Verdana" w:hAnsi="Verdana" w:cs="Calibri"/>
          <w:sz w:val="16"/>
          <w:szCs w:val="16"/>
          <w:lang w:val="en-GB"/>
        </w:rPr>
        <w:t xml:space="preserve"> third coutnries not associated to the programme</w:t>
      </w:r>
      <w:r w:rsidR="00383F05" w:rsidRPr="002A2E71">
        <w:rPr>
          <w:rFonts w:ascii="Verdana" w:hAnsi="Verdana" w:cs="Calibri"/>
          <w:sz w:val="16"/>
          <w:szCs w:val="16"/>
          <w:lang w:val="en-GB"/>
        </w:rPr>
        <w:t xml:space="preserve">: the national legislation of the </w:t>
      </w:r>
      <w:r w:rsidR="00EC5ADF">
        <w:rPr>
          <w:rFonts w:ascii="Verdana" w:hAnsi="Verdana" w:cs="Calibri"/>
          <w:sz w:val="16"/>
          <w:szCs w:val="16"/>
          <w:lang w:val="en-GB"/>
        </w:rPr>
        <w:t>EU Member State or third country associated to the programme</w:t>
      </w:r>
      <w:r w:rsidR="00383F05" w:rsidRPr="002A2E71">
        <w:rPr>
          <w:rFonts w:ascii="Verdana" w:hAnsi="Verdana" w:cs="Calibri"/>
          <w:sz w:val="16"/>
          <w:szCs w:val="16"/>
          <w:lang w:val="en-GB"/>
        </w:rPr>
        <w:t>)</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Certificates of attendance can be provided electronically or through any other means accessible to the staff memb</w:t>
      </w:r>
      <w:r w:rsidR="00FF584C">
        <w:rPr>
          <w:rFonts w:ascii="Verdana" w:hAnsi="Verdana"/>
          <w:sz w:val="16"/>
          <w:szCs w:val="16"/>
          <w:lang w:val="en-GB"/>
        </w:rPr>
        <w:t>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3D30D88C" w:rsidR="009F32D0" w:rsidRDefault="009F32D0">
        <w:pPr>
          <w:pStyle w:val="Footer"/>
          <w:jc w:val="center"/>
        </w:pPr>
        <w:r>
          <w:fldChar w:fldCharType="begin"/>
        </w:r>
        <w:r>
          <w:instrText xml:space="preserve"> PAGE   \* MERGEFORMAT </w:instrText>
        </w:r>
        <w:r>
          <w:fldChar w:fldCharType="separate"/>
        </w:r>
        <w:r w:rsidR="00551FA7">
          <w:rPr>
            <w:noProof/>
          </w:rPr>
          <w:t>4</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13FEF" w14:textId="77777777" w:rsidR="004A3111" w:rsidRDefault="004A3111">
      <w:r>
        <w:separator/>
      </w:r>
    </w:p>
  </w:footnote>
  <w:footnote w:type="continuationSeparator" w:id="0">
    <w:p w14:paraId="78DF1045" w14:textId="77777777" w:rsidR="004A3111" w:rsidRDefault="004A3111">
      <w:r>
        <w:continuationSeparator/>
      </w:r>
    </w:p>
  </w:footnote>
  <w:footnote w:id="1">
    <w:p w14:paraId="00D75FFA" w14:textId="77777777" w:rsidR="00551FA7" w:rsidRDefault="00551FA7" w:rsidP="00551FA7">
      <w:pPr>
        <w:pBdr>
          <w:top w:val="nil"/>
          <w:left w:val="nil"/>
          <w:bottom w:val="nil"/>
          <w:right w:val="nil"/>
          <w:between w:val="nil"/>
        </w:pBdr>
        <w:spacing w:after="100"/>
        <w:rPr>
          <w:rFonts w:ascii="Verdana" w:eastAsia="Verdana" w:hAnsi="Verdana" w:cs="Verdana"/>
          <w:color w:val="000000"/>
          <w:sz w:val="16"/>
          <w:szCs w:val="16"/>
        </w:rPr>
      </w:pPr>
      <w:r>
        <w:rPr>
          <w:rStyle w:val="FootnoteReference"/>
        </w:rPr>
        <w:footnoteRef/>
      </w:r>
      <w:r>
        <w:rPr>
          <w:rFonts w:ascii="Verdana" w:eastAsia="Verdana" w:hAnsi="Verdana" w:cs="Verdana"/>
          <w:color w:val="000000"/>
          <w:sz w:val="16"/>
          <w:szCs w:val="16"/>
        </w:rPr>
        <w:t xml:space="preserve"> All refererences to "</w:t>
      </w:r>
      <w:r>
        <w:rPr>
          <w:rFonts w:ascii="Verdana" w:eastAsia="Verdana" w:hAnsi="Verdana" w:cs="Verdana"/>
          <w:b/>
          <w:color w:val="000000"/>
          <w:sz w:val="16"/>
          <w:szCs w:val="16"/>
        </w:rPr>
        <w:t>enterprise</w:t>
      </w:r>
      <w:r>
        <w:rPr>
          <w:rFonts w:ascii="Verdana" w:eastAsia="Verdana" w:hAnsi="Verdana" w:cs="Verdana"/>
          <w:color w:val="000000"/>
          <w:sz w:val="16"/>
          <w:szCs w:val="16"/>
        </w:rPr>
        <w:t>" are only applicable to mobility for staff between Programme Countries or within Capacity Building projects.</w:t>
      </w:r>
    </w:p>
  </w:footnote>
  <w:footnote w:id="2">
    <w:p w14:paraId="6189A5F4" w14:textId="77777777" w:rsidR="00551FA7" w:rsidRDefault="00551FA7" w:rsidP="00551FA7">
      <w:pPr>
        <w:pBdr>
          <w:top w:val="nil"/>
          <w:left w:val="nil"/>
          <w:bottom w:val="nil"/>
          <w:right w:val="nil"/>
          <w:between w:val="nil"/>
        </w:pBdr>
        <w:spacing w:after="100"/>
        <w:rPr>
          <w:rFonts w:ascii="Verdana" w:eastAsia="Verdana" w:hAnsi="Verdana" w:cs="Verdana"/>
          <w:color w:val="000000"/>
          <w:sz w:val="16"/>
          <w:szCs w:val="16"/>
        </w:rPr>
      </w:pPr>
      <w:r>
        <w:rPr>
          <w:rStyle w:val="FootnoteReference"/>
        </w:rPr>
        <w:footnoteRef/>
      </w:r>
      <w:r>
        <w:rPr>
          <w:rFonts w:ascii="Verdana" w:eastAsia="Verdana" w:hAnsi="Verdana" w:cs="Verdana"/>
          <w:b/>
          <w:color w:val="000000"/>
          <w:sz w:val="16"/>
          <w:szCs w:val="16"/>
        </w:rPr>
        <w:t xml:space="preserve">Erasmus Code: </w:t>
      </w:r>
      <w:r>
        <w:rPr>
          <w:rFonts w:ascii="Verdana" w:eastAsia="Verdana" w:hAnsi="Verdana" w:cs="Verdana"/>
          <w:color w:val="000000"/>
          <w:sz w:val="16"/>
          <w:szCs w:val="16"/>
        </w:rPr>
        <w:t>A unique identifier that every higher education institution that has been awarded with the Erasmus Charter for Higher Education receives. It is only applicable to higher education institutions located in Programme Countries.</w:t>
      </w:r>
    </w:p>
  </w:footnote>
  <w:footnote w:id="3">
    <w:p w14:paraId="78B05AF4" w14:textId="77777777" w:rsidR="00551FA7" w:rsidRDefault="00551FA7" w:rsidP="00551FA7">
      <w:pPr>
        <w:pBdr>
          <w:top w:val="nil"/>
          <w:left w:val="nil"/>
          <w:bottom w:val="nil"/>
          <w:right w:val="nil"/>
          <w:between w:val="nil"/>
        </w:pBdr>
        <w:spacing w:after="100"/>
        <w:rPr>
          <w:rFonts w:ascii="Verdana" w:eastAsia="Verdana" w:hAnsi="Verdana" w:cs="Verdana"/>
          <w:color w:val="000000"/>
          <w:sz w:val="16"/>
          <w:szCs w:val="16"/>
        </w:rPr>
      </w:pPr>
      <w:r>
        <w:rPr>
          <w:rStyle w:val="FootnoteReference"/>
        </w:rPr>
        <w:footnoteRef/>
      </w:r>
      <w:r>
        <w:rPr>
          <w:rFonts w:ascii="Verdana" w:eastAsia="Verdana" w:hAnsi="Verdana" w:cs="Verdana"/>
          <w:b/>
          <w:color w:val="000000"/>
          <w:sz w:val="16"/>
          <w:szCs w:val="16"/>
        </w:rPr>
        <w:t>Country code</w:t>
      </w:r>
      <w:r>
        <w:rPr>
          <w:rFonts w:ascii="Verdana" w:eastAsia="Verdana" w:hAnsi="Verdana" w:cs="Verdana"/>
          <w:color w:val="000000"/>
          <w:sz w:val="16"/>
          <w:szCs w:val="16"/>
        </w:rPr>
        <w:t xml:space="preserve">: ISO 3166-2 country codes available at: </w:t>
      </w:r>
      <w:hyperlink r:id="rId1" w:anchor="search">
        <w:r>
          <w:rPr>
            <w:rFonts w:ascii="Verdana" w:eastAsia="Verdana" w:hAnsi="Verdana" w:cs="Verdana"/>
            <w:color w:val="0000FF"/>
            <w:sz w:val="16"/>
            <w:szCs w:val="16"/>
            <w:u w:val="single"/>
          </w:rPr>
          <w:t>https://www.iso.org/obp/ui/#search</w:t>
        </w:r>
      </w:hyperlink>
      <w:r>
        <w:rPr>
          <w:rFonts w:ascii="Verdana" w:eastAsia="Verdana" w:hAnsi="Verdana" w:cs="Verdana"/>
          <w:color w:val="000000"/>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A286D" w14:paraId="5D72C5C1" w14:textId="77777777" w:rsidTr="00FE0FB6">
      <w:trPr>
        <w:trHeight w:val="823"/>
      </w:trPr>
      <w:tc>
        <w:tcPr>
          <w:tcW w:w="7135" w:type="dxa"/>
          <w:vAlign w:val="center"/>
        </w:tcPr>
        <w:p w14:paraId="5D72C5BF" w14:textId="0ADB2CF8" w:rsidR="00E01AAA" w:rsidRPr="00AD66BB" w:rsidRDefault="00E01AAA" w:rsidP="00AD66BB">
          <w:pPr>
            <w:tabs>
              <w:tab w:val="left" w:pos="0"/>
              <w:tab w:val="left" w:pos="1134"/>
              <w:tab w:val="left" w:pos="3261"/>
              <w:tab w:val="left" w:pos="4253"/>
              <w:tab w:val="left" w:pos="4678"/>
            </w:tabs>
            <w:jc w:val="center"/>
            <w:rPr>
              <w:rFonts w:ascii="Verdana" w:hAnsi="Verdana"/>
              <w:b/>
              <w:sz w:val="18"/>
              <w:szCs w:val="18"/>
              <w:lang w:val="en-GB"/>
            </w:rPr>
          </w:pPr>
          <w:r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1558D2AE" w:rsidR="00E01AAA" w:rsidRPr="00967BFC" w:rsidRDefault="002C6870" w:rsidP="00C05937">
          <w:pPr>
            <w:pStyle w:val="ZDGName"/>
            <w:rPr>
              <w:lang w:val="en-GB"/>
            </w:rPr>
          </w:pPr>
          <w:r>
            <w:rPr>
              <w:rFonts w:ascii="Verdana" w:hAnsi="Verdana"/>
              <w:b/>
              <w:noProof/>
              <w:sz w:val="18"/>
              <w:szCs w:val="18"/>
              <w:lang w:val="en-US" w:eastAsia="en-US"/>
            </w:rPr>
            <mc:AlternateContent>
              <mc:Choice Requires="wps">
                <w:drawing>
                  <wp:anchor distT="0" distB="0" distL="114300" distR="114300" simplePos="0" relativeHeight="251656704" behindDoc="0" locked="0" layoutInCell="1" allowOverlap="1" wp14:anchorId="5D72C5C7" wp14:editId="3B1D486A">
                    <wp:simplePos x="0" y="0"/>
                    <wp:positionH relativeFrom="column">
                      <wp:posOffset>-676416</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485FAFE6" w:rsidR="00AD66BB" w:rsidRPr="00AD66BB" w:rsidRDefault="007967A9" w:rsidP="002C6870">
                                <w:pPr>
                                  <w:tabs>
                                    <w:tab w:val="left" w:pos="3119"/>
                                  </w:tabs>
                                  <w:spacing w:after="0"/>
                                  <w:jc w:val="left"/>
                                  <w:rPr>
                                    <w:rFonts w:ascii="Verdana" w:hAnsi="Verdana"/>
                                    <w:b/>
                                    <w:color w:val="003CB4"/>
                                    <w:sz w:val="16"/>
                                    <w:szCs w:val="16"/>
                                    <w:lang w:val="en-GB"/>
                                  </w:rPr>
                                </w:pPr>
                                <w:r w:rsidRPr="002049A8">
                                  <w:rPr>
                                    <w:rFonts w:ascii="Verdana" w:hAnsi="Verdana"/>
                                    <w:b/>
                                    <w:i/>
                                    <w:color w:val="003CB4"/>
                                    <w:sz w:val="16"/>
                                    <w:szCs w:val="16"/>
                                    <w:highlight w:val="yellow"/>
                                    <w:lang w:val="en-GB"/>
                                  </w:rPr>
                                  <w:t>Participant’s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margin-left:-53.25pt;margin-top:2.25pt;width:136.1pt;height:4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" filled="f" stroked="f">
                    <v:textbo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485FAFE6" w:rsidR="00AD66BB" w:rsidRPr="00AD66BB" w:rsidRDefault="007967A9" w:rsidP="002C6870">
                          <w:pPr>
                            <w:tabs>
                              <w:tab w:val="left" w:pos="3119"/>
                            </w:tabs>
                            <w:spacing w:after="0"/>
                            <w:jc w:val="left"/>
                            <w:rPr>
                              <w:rFonts w:ascii="Verdana" w:hAnsi="Verdana"/>
                              <w:b/>
                              <w:color w:val="003CB4"/>
                              <w:sz w:val="16"/>
                              <w:szCs w:val="16"/>
                              <w:lang w:val="en-GB"/>
                            </w:rPr>
                          </w:pPr>
                          <w:r w:rsidRPr="002049A8">
                            <w:rPr>
                              <w:rFonts w:ascii="Verdana" w:hAnsi="Verdana"/>
                              <w:b/>
                              <w:i/>
                              <w:color w:val="003CB4"/>
                              <w:sz w:val="16"/>
                              <w:szCs w:val="16"/>
                              <w:highlight w:val="yellow"/>
                              <w:lang w:val="en-GB"/>
                            </w:rPr>
                            <w:t>Participant’s name</w:t>
                          </w:r>
                        </w:p>
                      </w:txbxContent>
                    </v:textbox>
                  </v:shape>
                </w:pict>
              </mc:Fallback>
            </mc:AlternateContent>
          </w: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64D30D9"/>
    <w:multiLevelType w:val="hybridMultilevel"/>
    <w:tmpl w:val="81A0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525D0D"/>
    <w:multiLevelType w:val="multilevel"/>
    <w:tmpl w:val="407C5F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2"/>
  </w:num>
  <w:num w:numId="8">
    <w:abstractNumId w:val="43"/>
  </w:num>
  <w:num w:numId="9">
    <w:abstractNumId w:val="25"/>
  </w:num>
  <w:num w:numId="10">
    <w:abstractNumId w:val="41"/>
  </w:num>
  <w:num w:numId="11">
    <w:abstractNumId w:val="39"/>
  </w:num>
  <w:num w:numId="12">
    <w:abstractNumId w:val="31"/>
  </w:num>
  <w:num w:numId="13">
    <w:abstractNumId w:val="37"/>
  </w:num>
  <w:num w:numId="14">
    <w:abstractNumId w:val="20"/>
  </w:num>
  <w:num w:numId="15">
    <w:abstractNumId w:val="26"/>
  </w:num>
  <w:num w:numId="16">
    <w:abstractNumId w:val="16"/>
  </w:num>
  <w:num w:numId="17">
    <w:abstractNumId w:val="22"/>
  </w:num>
  <w:num w:numId="18">
    <w:abstractNumId w:val="44"/>
  </w:num>
  <w:num w:numId="19">
    <w:abstractNumId w:val="33"/>
  </w:num>
  <w:num w:numId="20">
    <w:abstractNumId w:val="18"/>
  </w:num>
  <w:num w:numId="21">
    <w:abstractNumId w:val="29"/>
  </w:num>
  <w:num w:numId="22">
    <w:abstractNumId w:val="30"/>
  </w:num>
  <w:num w:numId="23">
    <w:abstractNumId w:val="32"/>
  </w:num>
  <w:num w:numId="24">
    <w:abstractNumId w:val="4"/>
  </w:num>
  <w:num w:numId="25">
    <w:abstractNumId w:val="7"/>
  </w:num>
  <w:num w:numId="26">
    <w:abstractNumId w:val="35"/>
  </w:num>
  <w:num w:numId="27">
    <w:abstractNumId w:val="17"/>
  </w:num>
  <w:num w:numId="28">
    <w:abstractNumId w:val="10"/>
  </w:num>
  <w:num w:numId="29">
    <w:abstractNumId w:val="38"/>
  </w:num>
  <w:num w:numId="30">
    <w:abstractNumId w:val="34"/>
  </w:num>
  <w:num w:numId="31">
    <w:abstractNumId w:val="24"/>
  </w:num>
  <w:num w:numId="32">
    <w:abstractNumId w:val="12"/>
  </w:num>
  <w:num w:numId="33">
    <w:abstractNumId w:val="36"/>
  </w:num>
  <w:num w:numId="34">
    <w:abstractNumId w:val="13"/>
  </w:num>
  <w:num w:numId="35">
    <w:abstractNumId w:val="15"/>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14"/>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1D8"/>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10CB"/>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9A8"/>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6870"/>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1CB"/>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2189"/>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3111"/>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1FA7"/>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43EF"/>
    <w:rsid w:val="0065467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1D1A"/>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2D"/>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6E3C"/>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2576"/>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5ADF"/>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4BE3"/>
    <w:rsid w:val="00FF584C"/>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A28D27E7-02FF-4C80-B408-99EE1B13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 w:type="paragraph" w:customStyle="1" w:styleId="TableParagraph">
    <w:name w:val="Table Paragraph"/>
    <w:basedOn w:val="Normal"/>
    <w:uiPriority w:val="1"/>
    <w:qFormat/>
    <w:rsid w:val="00D46E3C"/>
    <w:pPr>
      <w:widowControl w:val="0"/>
      <w:autoSpaceDE w:val="0"/>
      <w:autoSpaceDN w:val="0"/>
      <w:spacing w:after="0"/>
      <w:jc w:val="left"/>
    </w:pPr>
    <w:rPr>
      <w:rFonts w:ascii="Verdana" w:eastAsia="Verdana" w:hAnsi="Verdana" w:cs="Verdan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umed.edu.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ila.prendi@umed.edu.a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45f1d4-a617-4646-9f87-66fcb226e2d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2E9E3FCAE431498F6635CB3A041E72" ma:contentTypeVersion="13" ma:contentTypeDescription="Crear nuevo documento." ma:contentTypeScope="" ma:versionID="f5c866c911661555ef40b2361f029930">
  <xsd:schema xmlns:xsd="http://www.w3.org/2001/XMLSchema" xmlns:xs="http://www.w3.org/2001/XMLSchema" xmlns:p="http://schemas.microsoft.com/office/2006/metadata/properties" xmlns:ns2="4045f1d4-a617-4646-9f87-66fcb226e2db" xmlns:ns3="7401a807-2750-4dc2-b3b6-246a07a114f2" targetNamespace="http://schemas.microsoft.com/office/2006/metadata/properties" ma:root="true" ma:fieldsID="be3f0ab4dbbf8a5b77225a6985001d27" ns2:_="" ns3:_="">
    <xsd:import namespace="4045f1d4-a617-4646-9f87-66fcb226e2db"/>
    <xsd:import namespace="7401a807-2750-4dc2-b3b6-246a07a114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5f1d4-a617-4646-9f87-66fcb226e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1a807-2750-4dc2-b3b6-246a07a114f2"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4045f1d4-a617-4646-9f87-66fcb226e2db"/>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CFA97136-BD1F-478F-B52D-40B69CC33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5f1d4-a617-4646-9f87-66fcb226e2db"/>
    <ds:schemaRef ds:uri="7401a807-2750-4dc2-b3b6-246a07a11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A947AA-5C05-409A-907E-7DC43E0AA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480</Words>
  <Characters>2740</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3214</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sainton;Johannes.Gehringer@ec.europa.eu</dc:creator>
  <cp:keywords>EL4</cp:keywords>
  <cp:lastModifiedBy>KATERINA</cp:lastModifiedBy>
  <cp:revision>2</cp:revision>
  <cp:lastPrinted>2013-11-06T08:46:00Z</cp:lastPrinted>
  <dcterms:created xsi:type="dcterms:W3CDTF">2025-02-18T08:36:00Z</dcterms:created>
  <dcterms:modified xsi:type="dcterms:W3CDTF">2025-02-18T08:36:00Z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