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22"/>
        <w:gridCol w:w="1952"/>
        <w:gridCol w:w="2272"/>
        <w:gridCol w:w="2126"/>
      </w:tblGrid>
      <w:tr w:rsidR="00377526" w:rsidRPr="007673FA" w14:paraId="5D72C54D" w14:textId="77777777" w:rsidTr="00FF4BE3">
        <w:trPr>
          <w:trHeight w:val="334"/>
        </w:trPr>
        <w:tc>
          <w:tcPr>
            <w:tcW w:w="242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195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26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FF4BE3">
        <w:trPr>
          <w:trHeight w:val="412"/>
        </w:trPr>
        <w:tc>
          <w:tcPr>
            <w:tcW w:w="242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195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26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FF4BE3">
        <w:tc>
          <w:tcPr>
            <w:tcW w:w="242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195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2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26" w:type="dxa"/>
            <w:shd w:val="clear" w:color="auto" w:fill="FFFFFF"/>
          </w:tcPr>
          <w:p w14:paraId="5D72C556" w14:textId="599ECECD" w:rsidR="00377526" w:rsidRPr="00654677" w:rsidRDefault="00D46E3C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2024/2025</w:t>
            </w:r>
          </w:p>
        </w:tc>
      </w:tr>
      <w:tr w:rsidR="00CC707F" w:rsidRPr="007673FA" w14:paraId="5D72C55C" w14:textId="77777777" w:rsidTr="00FF4BE3">
        <w:trPr>
          <w:trHeight w:val="276"/>
        </w:trPr>
        <w:tc>
          <w:tcPr>
            <w:tcW w:w="242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350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62"/>
        <w:gridCol w:w="2700"/>
        <w:gridCol w:w="1681"/>
        <w:gridCol w:w="2329"/>
      </w:tblGrid>
      <w:tr w:rsidR="00887CE1" w:rsidRPr="007673FA" w14:paraId="5D72C563" w14:textId="77777777" w:rsidTr="00452189">
        <w:trPr>
          <w:trHeight w:val="651"/>
        </w:trPr>
        <w:tc>
          <w:tcPr>
            <w:tcW w:w="206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00" w:type="dxa"/>
            <w:shd w:val="clear" w:color="auto" w:fill="FFFFFF"/>
          </w:tcPr>
          <w:p w14:paraId="1E31AD28" w14:textId="77777777" w:rsidR="00D46E3C" w:rsidRDefault="00D46E3C" w:rsidP="00D46E3C">
            <w:pPr>
              <w:spacing w:after="0"/>
              <w:ind w:right="-993"/>
              <w:jc w:val="left"/>
              <w:rPr>
                <w:rFonts w:ascii="Verdana" w:eastAsia="Verdana" w:hAnsi="Verdana" w:cs="Verdana"/>
                <w:b/>
                <w:color w:val="000000" w:themeColor="text1"/>
                <w:sz w:val="20"/>
              </w:rPr>
            </w:pPr>
            <w:proofErr w:type="spellStart"/>
            <w:r w:rsidRPr="00B6212F">
              <w:rPr>
                <w:rFonts w:ascii="Verdana" w:eastAsia="Verdana" w:hAnsi="Verdana" w:cs="Verdana"/>
                <w:b/>
                <w:color w:val="000000" w:themeColor="text1"/>
                <w:sz w:val="20"/>
              </w:rPr>
              <w:t>University</w:t>
            </w:r>
            <w:proofErr w:type="spellEnd"/>
            <w:r w:rsidRPr="00B6212F">
              <w:rPr>
                <w:rFonts w:ascii="Verdana" w:eastAsia="Verdana" w:hAnsi="Verdana" w:cs="Verdana"/>
                <w:b/>
                <w:color w:val="000000" w:themeColor="text1"/>
                <w:sz w:val="20"/>
              </w:rPr>
              <w:t xml:space="preserve"> of </w:t>
            </w:r>
            <w:proofErr w:type="spellStart"/>
            <w:r w:rsidRPr="00B6212F">
              <w:rPr>
                <w:rFonts w:ascii="Verdana" w:eastAsia="Verdana" w:hAnsi="Verdana" w:cs="Verdana"/>
                <w:b/>
                <w:color w:val="000000" w:themeColor="text1"/>
                <w:sz w:val="20"/>
              </w:rPr>
              <w:t>Medicine</w:t>
            </w:r>
            <w:proofErr w:type="spellEnd"/>
            <w:r w:rsidRPr="00B6212F">
              <w:rPr>
                <w:rFonts w:ascii="Verdana" w:eastAsia="Verdana" w:hAnsi="Verdana" w:cs="Verdana"/>
                <w:b/>
                <w:color w:val="000000" w:themeColor="text1"/>
                <w:sz w:val="20"/>
              </w:rPr>
              <w:t xml:space="preserve">, </w:t>
            </w:r>
          </w:p>
          <w:p w14:paraId="5D72C560" w14:textId="4FA59428" w:rsidR="00887CE1" w:rsidRPr="007673FA" w:rsidRDefault="00D46E3C" w:rsidP="00D46E3C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6212F">
              <w:rPr>
                <w:rFonts w:ascii="Verdana" w:eastAsia="Verdana" w:hAnsi="Verdana" w:cs="Verdana"/>
                <w:b/>
                <w:color w:val="000000" w:themeColor="text1"/>
                <w:sz w:val="20"/>
              </w:rPr>
              <w:t>Tirana</w:t>
            </w:r>
          </w:p>
        </w:tc>
        <w:tc>
          <w:tcPr>
            <w:tcW w:w="1681" w:type="dxa"/>
            <w:vMerge w:val="restart"/>
            <w:shd w:val="clear" w:color="auto" w:fill="FFFFFF"/>
          </w:tcPr>
          <w:p w14:paraId="2D4B8A8E" w14:textId="77777777" w:rsidR="00D46E3C" w:rsidRDefault="00526FE9" w:rsidP="00D46E3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03E2C27B" w:rsidR="00887CE1" w:rsidRPr="00E02718" w:rsidRDefault="00526FE9" w:rsidP="00D46E3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29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452189">
        <w:trPr>
          <w:trHeight w:val="534"/>
        </w:trPr>
        <w:tc>
          <w:tcPr>
            <w:tcW w:w="206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</w:tcPr>
          <w:p w14:paraId="5D72C567" w14:textId="6C1B9DF0" w:rsidR="00887CE1" w:rsidRPr="007673FA" w:rsidRDefault="00D46E3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</w:rPr>
              <w:t>NA</w:t>
            </w:r>
          </w:p>
        </w:tc>
        <w:tc>
          <w:tcPr>
            <w:tcW w:w="168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29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452189">
        <w:trPr>
          <w:trHeight w:val="1002"/>
        </w:trPr>
        <w:tc>
          <w:tcPr>
            <w:tcW w:w="206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00" w:type="dxa"/>
            <w:shd w:val="clear" w:color="auto" w:fill="FFFFFF"/>
          </w:tcPr>
          <w:p w14:paraId="1C9C7BA8" w14:textId="4E2C80AA" w:rsidR="00D46E3C" w:rsidRDefault="00D46E3C" w:rsidP="00D46E3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Rruga</w:t>
            </w:r>
            <w:proofErr w:type="spellEnd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e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Dibrë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s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3A4095A7" w14:textId="77777777" w:rsidR="00D46E3C" w:rsidRDefault="00D46E3C" w:rsidP="00D4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left"/>
              <w:rPr>
                <w:rFonts w:ascii="Helvetica Neue" w:eastAsia="Helvetica Neue" w:hAnsi="Helvetica Neue" w:cs="Helvetica Neue"/>
                <w:color w:val="222222"/>
                <w:sz w:val="20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nr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. 371,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Tirana Albania</w:t>
            </w:r>
            <w:r>
              <w:rPr>
                <w:rFonts w:ascii="Helvetica Neue" w:eastAsia="Helvetica Neue" w:hAnsi="Helvetica Neue" w:cs="Helvetica Neue"/>
                <w:color w:val="222222"/>
                <w:sz w:val="20"/>
              </w:rPr>
              <w:t> </w:t>
            </w:r>
          </w:p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68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29" w:type="dxa"/>
            <w:shd w:val="clear" w:color="auto" w:fill="FFFFFF"/>
          </w:tcPr>
          <w:p w14:paraId="5D72C56E" w14:textId="3F446D5A" w:rsidR="00377526" w:rsidRPr="007673FA" w:rsidRDefault="00D46E3C" w:rsidP="00D46E3C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Albania/AL</w:t>
            </w:r>
          </w:p>
        </w:tc>
      </w:tr>
      <w:tr w:rsidR="00377526" w:rsidRPr="00E02718" w14:paraId="5D72C574" w14:textId="77777777" w:rsidTr="00452189">
        <w:tc>
          <w:tcPr>
            <w:tcW w:w="206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00" w:type="dxa"/>
            <w:shd w:val="clear" w:color="auto" w:fill="FFFFFF"/>
          </w:tcPr>
          <w:p w14:paraId="30501E13" w14:textId="77777777" w:rsidR="00D46E3C" w:rsidRDefault="00D46E3C" w:rsidP="00D46E3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Anila</w:t>
            </w:r>
            <w:proofErr w:type="spellEnd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Prendi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</w:r>
          </w:p>
          <w:p w14:paraId="0C9E9872" w14:textId="77777777" w:rsidR="00D46E3C" w:rsidRDefault="00D46E3C" w:rsidP="00D46E3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Director of the Directorate</w:t>
            </w:r>
          </w:p>
          <w:p w14:paraId="3B4B0337" w14:textId="77777777" w:rsidR="00D46E3C" w:rsidRDefault="00D46E3C" w:rsidP="00D46E3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of Research, Academic</w:t>
            </w:r>
          </w:p>
          <w:p w14:paraId="47C7187E" w14:textId="77777777" w:rsidR="00D46E3C" w:rsidRDefault="00D46E3C" w:rsidP="00D46E3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 xml:space="preserve">Promotion and </w:t>
            </w:r>
          </w:p>
          <w:p w14:paraId="5D72C571" w14:textId="3C036680" w:rsidR="00377526" w:rsidRPr="007673FA" w:rsidRDefault="00D46E3C" w:rsidP="00D46E3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Communication</w:t>
            </w:r>
          </w:p>
        </w:tc>
        <w:tc>
          <w:tcPr>
            <w:tcW w:w="168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29" w:type="dxa"/>
            <w:shd w:val="clear" w:color="auto" w:fill="FFFFFF"/>
          </w:tcPr>
          <w:p w14:paraId="71034B77" w14:textId="77777777" w:rsidR="00D46E3C" w:rsidRDefault="001710CB" w:rsidP="00D46E3C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1" w:history="1">
              <w:r w:rsidR="00D46E3C" w:rsidRPr="004D34DE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anila.prendi@umed.edu.al</w:t>
              </w:r>
            </w:hyperlink>
          </w:p>
          <w:p w14:paraId="26730D64" w14:textId="77777777" w:rsidR="00D46E3C" w:rsidRDefault="00D46E3C" w:rsidP="00D46E3C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</w:p>
          <w:p w14:paraId="26D5843B" w14:textId="77777777" w:rsidR="00D46E3C" w:rsidRDefault="001710CB" w:rsidP="00D46E3C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2" w:history="1">
              <w:r w:rsidR="00D46E3C" w:rsidRPr="006A0A29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erasmus@umed.edu.al</w:t>
              </w:r>
            </w:hyperlink>
          </w:p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3"/>
        <w:gridCol w:w="2164"/>
        <w:gridCol w:w="2301"/>
        <w:gridCol w:w="2144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5E02B5C2" w:rsidR="00D97FE7" w:rsidRPr="007673FA" w:rsidRDefault="00D46E3C" w:rsidP="00D46E3C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val="en-CA"/>
              </w:rPr>
              <w:t>UNIVERSITY OF</w:t>
            </w:r>
            <w:r w:rsidRPr="00BC0C27">
              <w:rPr>
                <w:rFonts w:ascii="Verdana" w:hAnsi="Verdana"/>
                <w:b/>
                <w:noProof/>
                <w:sz w:val="18"/>
                <w:szCs w:val="18"/>
                <w:lang w:val="en-CA"/>
              </w:rPr>
              <w:t xml:space="preserve"> </w:t>
            </w:r>
            <w:r w:rsidRPr="00BC0C27">
              <w:rPr>
                <w:rFonts w:ascii="Verdana" w:hAnsi="Verdana"/>
                <w:b/>
                <w:noProof/>
                <w:spacing w:val="-66"/>
                <w:sz w:val="18"/>
                <w:szCs w:val="18"/>
                <w:lang w:val="en-CA"/>
              </w:rPr>
              <w:t xml:space="preserve">   </w:t>
            </w:r>
            <w:r w:rsidRPr="00BC0C27">
              <w:rPr>
                <w:rFonts w:ascii="Verdana" w:hAnsi="Verdana"/>
                <w:b/>
                <w:noProof/>
                <w:sz w:val="18"/>
                <w:szCs w:val="18"/>
                <w:lang w:val="en-CA"/>
              </w:rPr>
              <w:t>SEVILLA</w:t>
            </w:r>
            <w:r>
              <w:rPr>
                <w:rFonts w:ascii="Verdana" w:hAnsi="Verdana"/>
                <w:b/>
                <w:noProof/>
                <w:sz w:val="18"/>
                <w:szCs w:val="18"/>
                <w:lang w:val="en-CA"/>
              </w:rPr>
              <w:t>, SPAIN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112A4CD8" w:rsidR="00377526" w:rsidRPr="007673FA" w:rsidRDefault="00D46E3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C0C27">
              <w:rPr>
                <w:rFonts w:ascii="Verdana" w:hAnsi="Verdana"/>
                <w:noProof/>
                <w:sz w:val="18"/>
                <w:szCs w:val="18"/>
                <w:lang w:val="en-CA"/>
              </w:rPr>
              <w:t>E</w:t>
            </w:r>
            <w:r w:rsidRPr="00BC0C27">
              <w:rPr>
                <w:rFonts w:ascii="Verdana" w:hAnsi="Verdana"/>
                <w:noProof/>
                <w:spacing w:val="68"/>
                <w:sz w:val="18"/>
                <w:szCs w:val="18"/>
                <w:lang w:val="en-CA"/>
              </w:rPr>
              <w:t xml:space="preserve"> </w:t>
            </w:r>
            <w:r w:rsidRPr="00BC0C27">
              <w:rPr>
                <w:rFonts w:ascii="Verdana" w:hAnsi="Verdana"/>
                <w:noProof/>
                <w:sz w:val="18"/>
                <w:szCs w:val="18"/>
                <w:lang w:val="en-CA"/>
              </w:rPr>
              <w:t>SEVILLA01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12E74189" w14:textId="77777777" w:rsidR="00D46E3C" w:rsidRPr="00D46E3C" w:rsidRDefault="00D46E3C" w:rsidP="00FF4BE3">
            <w:pPr>
              <w:spacing w:after="0"/>
              <w:ind w:right="-993"/>
              <w:jc w:val="left"/>
              <w:rPr>
                <w:rFonts w:ascii="Verdana" w:hAnsi="Verdana"/>
                <w:noProof/>
                <w:sz w:val="18"/>
                <w:szCs w:val="18"/>
                <w:lang w:val="en-CA"/>
              </w:rPr>
            </w:pPr>
            <w:r w:rsidRPr="00D46E3C">
              <w:rPr>
                <w:rFonts w:ascii="Verdana" w:hAnsi="Verdana"/>
                <w:noProof/>
                <w:sz w:val="18"/>
                <w:szCs w:val="18"/>
                <w:lang w:val="en-CA"/>
              </w:rPr>
              <w:t xml:space="preserve">Avda. Ciudad Jardin </w:t>
            </w:r>
          </w:p>
          <w:p w14:paraId="5D72C585" w14:textId="4CC9E62E" w:rsidR="00377526" w:rsidRPr="00D46E3C" w:rsidRDefault="00D46E3C" w:rsidP="00FF4BE3">
            <w:pPr>
              <w:spacing w:after="0"/>
              <w:ind w:right="-993"/>
              <w:jc w:val="left"/>
              <w:rPr>
                <w:rFonts w:ascii="Verdana" w:hAnsi="Verdana"/>
                <w:noProof/>
                <w:sz w:val="18"/>
                <w:szCs w:val="18"/>
                <w:lang w:val="en-CA"/>
              </w:rPr>
            </w:pPr>
            <w:r w:rsidRPr="00D46E3C">
              <w:rPr>
                <w:rFonts w:ascii="Verdana" w:hAnsi="Verdana"/>
                <w:noProof/>
                <w:sz w:val="18"/>
                <w:szCs w:val="18"/>
                <w:lang w:val="en-CA"/>
              </w:rPr>
              <w:t>20-22, 41005, Sevilla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37C4DAD2" w:rsidR="00377526" w:rsidRPr="00FF4BE3" w:rsidRDefault="00D46E3C" w:rsidP="00D46E3C">
            <w:pPr>
              <w:ind w:right="-993"/>
              <w:jc w:val="left"/>
              <w:rPr>
                <w:rFonts w:ascii="Verdana" w:hAnsi="Verdana"/>
                <w:b/>
                <w:noProof/>
                <w:sz w:val="18"/>
                <w:szCs w:val="18"/>
                <w:lang w:val="en-CA"/>
              </w:rPr>
            </w:pPr>
            <w:r w:rsidRPr="00FF4BE3">
              <w:rPr>
                <w:rFonts w:ascii="Verdana" w:hAnsi="Verdana"/>
                <w:b/>
                <w:noProof/>
                <w:color w:val="000000" w:themeColor="text1"/>
                <w:sz w:val="18"/>
                <w:szCs w:val="18"/>
                <w:lang w:val="en-CA"/>
              </w:rPr>
              <w:t>Spain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FF4BE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54BD1E7" w14:textId="77777777" w:rsidR="00FF4BE3" w:rsidRDefault="00D46E3C" w:rsidP="00FF4BE3">
            <w:pPr>
              <w:spacing w:after="0"/>
              <w:ind w:right="-993"/>
              <w:jc w:val="left"/>
              <w:rPr>
                <w:rFonts w:ascii="Verdana" w:hAnsi="Verdana"/>
                <w:noProof/>
                <w:sz w:val="18"/>
                <w:szCs w:val="18"/>
                <w:lang w:val="en-CA"/>
              </w:rPr>
            </w:pPr>
            <w:r w:rsidRPr="00D46E3C">
              <w:rPr>
                <w:rFonts w:ascii="Verdana" w:hAnsi="Verdana"/>
                <w:noProof/>
                <w:sz w:val="18"/>
                <w:szCs w:val="18"/>
                <w:lang w:val="en-CA"/>
              </w:rPr>
              <w:t xml:space="preserve">Prof.Carmen Vargas </w:t>
            </w:r>
          </w:p>
          <w:p w14:paraId="25172ACB" w14:textId="51BCDBDF" w:rsidR="00D46E3C" w:rsidRPr="00D46E3C" w:rsidRDefault="00D46E3C" w:rsidP="00FF4BE3">
            <w:pPr>
              <w:spacing w:after="0"/>
              <w:ind w:right="-993"/>
              <w:jc w:val="left"/>
              <w:rPr>
                <w:rFonts w:ascii="Verdana" w:hAnsi="Verdana"/>
                <w:noProof/>
                <w:sz w:val="18"/>
                <w:szCs w:val="18"/>
                <w:lang w:val="en-CA"/>
              </w:rPr>
            </w:pPr>
            <w:r w:rsidRPr="00D46E3C">
              <w:rPr>
                <w:rFonts w:ascii="Verdana" w:hAnsi="Verdana"/>
                <w:noProof/>
                <w:sz w:val="18"/>
                <w:szCs w:val="18"/>
                <w:lang w:val="en-CA"/>
              </w:rPr>
              <w:t xml:space="preserve">Macías, </w:t>
            </w:r>
          </w:p>
          <w:p w14:paraId="5D72C58A" w14:textId="04D17349" w:rsidR="00377526" w:rsidRPr="00D46E3C" w:rsidRDefault="00D46E3C" w:rsidP="00FF4BE3">
            <w:pPr>
              <w:spacing w:after="0"/>
              <w:ind w:right="-993"/>
              <w:jc w:val="left"/>
              <w:rPr>
                <w:rFonts w:ascii="Verdana" w:hAnsi="Verdana"/>
                <w:noProof/>
                <w:sz w:val="18"/>
                <w:szCs w:val="18"/>
                <w:lang w:val="en-CA"/>
              </w:rPr>
            </w:pPr>
            <w:r w:rsidRPr="00D46E3C">
              <w:rPr>
                <w:rFonts w:ascii="Verdana" w:hAnsi="Verdana"/>
                <w:noProof/>
                <w:sz w:val="18"/>
                <w:szCs w:val="18"/>
                <w:lang w:val="en-CA"/>
              </w:rPr>
              <w:t>Vice-Rector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FF4BE3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79E209D" w14:textId="610D3DA5" w:rsidR="00377526" w:rsidRDefault="001710CB" w:rsidP="00FF4BE3">
            <w:pPr>
              <w:spacing w:after="0"/>
              <w:ind w:right="-993"/>
              <w:jc w:val="left"/>
              <w:rPr>
                <w:rFonts w:ascii="Verdana" w:hAnsi="Verdana"/>
                <w:noProof/>
                <w:sz w:val="18"/>
                <w:szCs w:val="18"/>
                <w:lang w:val="en-CA"/>
              </w:rPr>
            </w:pPr>
            <w:hyperlink r:id="rId13" w:history="1">
              <w:r w:rsidR="00FF4BE3" w:rsidRPr="002D2CA3">
                <w:rPr>
                  <w:rStyle w:val="Hyperlink"/>
                  <w:rFonts w:ascii="Verdana" w:hAnsi="Verdana"/>
                  <w:noProof/>
                  <w:sz w:val="18"/>
                  <w:szCs w:val="18"/>
                  <w:lang w:val="en-CA"/>
                </w:rPr>
                <w:t>ka171sevilla@us.es</w:t>
              </w:r>
            </w:hyperlink>
          </w:p>
          <w:p w14:paraId="5D72C58C" w14:textId="498D2A57" w:rsidR="00FF4BE3" w:rsidRPr="00D46E3C" w:rsidRDefault="00FF4BE3" w:rsidP="00FF4BE3">
            <w:pPr>
              <w:spacing w:after="0"/>
              <w:ind w:right="-993"/>
              <w:jc w:val="left"/>
              <w:rPr>
                <w:rFonts w:ascii="Verdana" w:hAnsi="Verdana"/>
                <w:noProof/>
                <w:sz w:val="18"/>
                <w:szCs w:val="18"/>
                <w:lang w:val="en-CA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617F0371" w:rsidR="00377526" w:rsidRPr="007673FA" w:rsidRDefault="00D46E3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C0C27">
              <w:rPr>
                <w:rFonts w:ascii="Verdana" w:hAnsi="Verdana" w:cs="Arial"/>
                <w:sz w:val="18"/>
                <w:szCs w:val="18"/>
                <w:lang w:val="en-GB"/>
              </w:rPr>
              <w:t>HEI</w:t>
            </w: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710C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15DCA24" w:rsidR="00377526" w:rsidRPr="00E02718" w:rsidRDefault="001710C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BE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15F92B3B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46E3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46E3C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D46E3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46E3C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D46E3C">
              <w:rPr>
                <w:rFonts w:ascii="Verdana" w:hAnsi="Verdana" w:cs="Calibri"/>
                <w:sz w:val="20"/>
                <w:lang w:val="en-GB"/>
              </w:rPr>
              <w:t xml:space="preserve"> Alban </w:t>
            </w:r>
            <w:proofErr w:type="spellStart"/>
            <w:r w:rsidR="00D46E3C">
              <w:rPr>
                <w:rFonts w:ascii="Verdana" w:hAnsi="Verdana" w:cs="Calibri"/>
                <w:sz w:val="20"/>
                <w:lang w:val="en-GB"/>
              </w:rPr>
              <w:t>Dibra</w:t>
            </w:r>
            <w:proofErr w:type="spellEnd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3E11CB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58B5" w14:textId="77777777" w:rsidR="001710CB" w:rsidRDefault="001710CB">
      <w:r>
        <w:separator/>
      </w:r>
    </w:p>
  </w:endnote>
  <w:endnote w:type="continuationSeparator" w:id="0">
    <w:p w14:paraId="35495270" w14:textId="77777777" w:rsidR="001710CB" w:rsidRDefault="001710CB">
      <w:r>
        <w:continuationSeparator/>
      </w:r>
    </w:p>
  </w:endnote>
  <w:endnote w:id="1">
    <w:p w14:paraId="4B8FC17E" w14:textId="0CB1A49F" w:rsidR="00C11F2D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28A140F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9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52D66" w14:textId="77777777" w:rsidR="001710CB" w:rsidRDefault="001710CB">
      <w:r>
        <w:separator/>
      </w:r>
    </w:p>
  </w:footnote>
  <w:footnote w:type="continuationSeparator" w:id="0">
    <w:p w14:paraId="4E0FC076" w14:textId="77777777" w:rsidR="001710CB" w:rsidRDefault="0017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049A8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049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1D8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10CB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9A8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1CB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189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3EF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1D1A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E3C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4BE3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D46E3C"/>
    <w:pPr>
      <w:widowControl w:val="0"/>
      <w:autoSpaceDE w:val="0"/>
      <w:autoSpaceDN w:val="0"/>
      <w:spacing w:after="0"/>
      <w:jc w:val="left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171sevilla@us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umed.edu.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rendi@umed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f5c866c911661555ef40b2361f029930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be3f0ab4dbbf8a5b77225a6985001d27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7136-BD1F-478F-B52D-40B69CC3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5f1d4-a617-4646-9f87-66fcb226e2db"/>
    <ds:schemaRef ds:uri="7401a807-2750-4dc2-b3b6-246a07a1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4045f1d4-a617-4646-9f87-66fcb226e2db"/>
  </ds:schemaRefs>
</ds:datastoreItem>
</file>

<file path=customXml/itemProps4.xml><?xml version="1.0" encoding="utf-8"?>
<ds:datastoreItem xmlns:ds="http://schemas.openxmlformats.org/officeDocument/2006/customXml" ds:itemID="{471DA1EC-870D-4507-B42C-30D95F9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5</Pages>
  <Words>473</Words>
  <Characters>2697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3164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user</cp:lastModifiedBy>
  <cp:revision>5</cp:revision>
  <cp:lastPrinted>2013-11-06T08:46:00Z</cp:lastPrinted>
  <dcterms:created xsi:type="dcterms:W3CDTF">2024-01-18T13:09:00Z</dcterms:created>
  <dcterms:modified xsi:type="dcterms:W3CDTF">2025-02-12T12:30:00Z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