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23D0F715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40343F" w:rsidRPr="008E4EE3">
        <w:rPr>
          <w:rFonts w:ascii="Verdana" w:hAnsi="Verdana" w:cs="Calibri"/>
          <w:lang w:val="en-GB"/>
        </w:rPr>
        <w:t>of physical mobility</w:t>
      </w:r>
      <w:r w:rsidR="0040343F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11B54539" w:rsidR="001903D7" w:rsidRPr="007673FA" w:rsidRDefault="00951F90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2024/2025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097"/>
        <w:gridCol w:w="2125"/>
        <w:gridCol w:w="2070"/>
        <w:gridCol w:w="2480"/>
      </w:tblGrid>
      <w:tr w:rsidR="00116FBB" w:rsidRPr="009F5B61" w14:paraId="56E939EA" w14:textId="77777777" w:rsidTr="00951F90">
        <w:trPr>
          <w:trHeight w:val="314"/>
        </w:trPr>
        <w:tc>
          <w:tcPr>
            <w:tcW w:w="2097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75" w:type="dxa"/>
            <w:gridSpan w:val="3"/>
            <w:shd w:val="clear" w:color="auto" w:fill="FFFFFF"/>
          </w:tcPr>
          <w:p w14:paraId="56E939E9" w14:textId="5410CB08" w:rsidR="00116FBB" w:rsidRPr="005E466D" w:rsidRDefault="00951F90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MEDICINE, TIRANA</w:t>
            </w:r>
          </w:p>
        </w:tc>
      </w:tr>
      <w:tr w:rsidR="007967A9" w:rsidRPr="005E466D" w14:paraId="56E939F1" w14:textId="77777777" w:rsidTr="00951F90">
        <w:trPr>
          <w:trHeight w:val="314"/>
        </w:trPr>
        <w:tc>
          <w:tcPr>
            <w:tcW w:w="2097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25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70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480" w:type="dxa"/>
            <w:shd w:val="clear" w:color="auto" w:fill="FFFFFF"/>
          </w:tcPr>
          <w:p w14:paraId="56E939F0" w14:textId="4D01B9AB" w:rsidR="007967A9" w:rsidRPr="005E466D" w:rsidRDefault="000B6436" w:rsidP="000B6436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Public Health</w:t>
            </w:r>
            <w:bookmarkStart w:id="0" w:name="_GoBack"/>
            <w:bookmarkEnd w:id="0"/>
          </w:p>
        </w:tc>
      </w:tr>
      <w:tr w:rsidR="007967A9" w:rsidRPr="005E466D" w14:paraId="56E939F6" w14:textId="77777777" w:rsidTr="00951F90">
        <w:trPr>
          <w:trHeight w:val="472"/>
        </w:trPr>
        <w:tc>
          <w:tcPr>
            <w:tcW w:w="2097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25" w:type="dxa"/>
            <w:shd w:val="clear" w:color="auto" w:fill="FFFFFF"/>
          </w:tcPr>
          <w:p w14:paraId="580BC9AF" w14:textId="77777777" w:rsidR="00951F90" w:rsidRDefault="00951F90" w:rsidP="00951F9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Rruga</w:t>
            </w:r>
            <w:proofErr w:type="spellEnd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 e </w:t>
            </w:r>
            <w:proofErr w:type="spellStart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Dibres</w:t>
            </w:r>
            <w:proofErr w:type="spellEnd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14:paraId="56E939F3" w14:textId="57452D64" w:rsidR="007967A9" w:rsidRPr="005E466D" w:rsidRDefault="00951F90" w:rsidP="00951F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nr</w:t>
            </w:r>
            <w:proofErr w:type="spellEnd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. 371,</w:t>
            </w: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br/>
              <w:t>Tirana Albania</w:t>
            </w:r>
          </w:p>
        </w:tc>
        <w:tc>
          <w:tcPr>
            <w:tcW w:w="2070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480" w:type="dxa"/>
            <w:shd w:val="clear" w:color="auto" w:fill="FFFFFF"/>
          </w:tcPr>
          <w:p w14:paraId="56E939F5" w14:textId="0A8F70EE" w:rsidR="007967A9" w:rsidRPr="005E466D" w:rsidRDefault="00951F90" w:rsidP="00951F90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  <w:t>Albania/AL</w:t>
            </w:r>
          </w:p>
        </w:tc>
      </w:tr>
      <w:tr w:rsidR="007967A9" w:rsidRPr="005E466D" w14:paraId="56E939FC" w14:textId="77777777" w:rsidTr="00951F90">
        <w:trPr>
          <w:trHeight w:val="811"/>
        </w:trPr>
        <w:tc>
          <w:tcPr>
            <w:tcW w:w="2097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25" w:type="dxa"/>
            <w:shd w:val="clear" w:color="auto" w:fill="FFFFFF"/>
          </w:tcPr>
          <w:p w14:paraId="56D58CBC" w14:textId="77777777" w:rsidR="007967A9" w:rsidRDefault="00951F90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Anila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Prendi</w:t>
            </w:r>
            <w:proofErr w:type="spellEnd"/>
          </w:p>
          <w:p w14:paraId="6912CBE7" w14:textId="77777777" w:rsidR="00951F90" w:rsidRDefault="00951F90" w:rsidP="00951F90">
            <w:pPr>
              <w:shd w:val="clear" w:color="auto" w:fill="FFFFFF"/>
              <w:spacing w:after="0"/>
              <w:ind w:right="-993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  <w:t>Director of the Directorate</w:t>
            </w:r>
          </w:p>
          <w:p w14:paraId="112558C7" w14:textId="77777777" w:rsidR="00951F90" w:rsidRDefault="00951F90" w:rsidP="00951F90">
            <w:pPr>
              <w:shd w:val="clear" w:color="auto" w:fill="FFFFFF"/>
              <w:spacing w:after="0"/>
              <w:ind w:right="-993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  <w:t>of Research, Academic</w:t>
            </w:r>
          </w:p>
          <w:p w14:paraId="652DE47C" w14:textId="77777777" w:rsidR="00951F90" w:rsidRDefault="00951F90" w:rsidP="00951F90">
            <w:pPr>
              <w:shd w:val="clear" w:color="auto" w:fill="FFFFFF"/>
              <w:spacing w:after="0"/>
              <w:ind w:right="-993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  <w:t xml:space="preserve">Promotion and </w:t>
            </w:r>
          </w:p>
          <w:p w14:paraId="56E939F8" w14:textId="042D9EB3" w:rsidR="00951F90" w:rsidRPr="005E466D" w:rsidRDefault="00951F90" w:rsidP="00951F90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  <w:t>Communication</w:t>
            </w:r>
          </w:p>
        </w:tc>
        <w:tc>
          <w:tcPr>
            <w:tcW w:w="2070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480" w:type="dxa"/>
            <w:shd w:val="clear" w:color="auto" w:fill="FFFFFF"/>
          </w:tcPr>
          <w:p w14:paraId="76659A6C" w14:textId="77777777" w:rsidR="00951F90" w:rsidRDefault="00F76E3A" w:rsidP="00951F90">
            <w:pPr>
              <w:spacing w:after="0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hyperlink r:id="rId11" w:history="1">
              <w:r w:rsidR="00951F90" w:rsidRPr="004D34DE">
                <w:rPr>
                  <w:rStyle w:val="Hyperlink"/>
                  <w:rFonts w:ascii="Verdana" w:hAnsi="Verdana" w:cs="Calibri"/>
                  <w:noProof/>
                  <w:sz w:val="16"/>
                  <w:szCs w:val="16"/>
                  <w:lang w:val="en-GB"/>
                </w:rPr>
                <w:t>anila.prendi@umed.edu.al</w:t>
              </w:r>
            </w:hyperlink>
          </w:p>
          <w:p w14:paraId="32E207AA" w14:textId="77777777" w:rsidR="00951F90" w:rsidRDefault="00951F90" w:rsidP="00951F90">
            <w:pPr>
              <w:spacing w:after="0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</w:p>
          <w:p w14:paraId="244CC3ED" w14:textId="77777777" w:rsidR="00951F90" w:rsidRDefault="00F76E3A" w:rsidP="00951F90">
            <w:pPr>
              <w:spacing w:after="0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hyperlink r:id="rId12" w:history="1">
              <w:r w:rsidR="00951F90" w:rsidRPr="006A0A29">
                <w:rPr>
                  <w:rStyle w:val="Hyperlink"/>
                  <w:rFonts w:ascii="Verdana" w:hAnsi="Verdana" w:cs="Calibri"/>
                  <w:noProof/>
                  <w:sz w:val="16"/>
                  <w:szCs w:val="16"/>
                  <w:lang w:val="en-GB"/>
                </w:rPr>
                <w:t>erasmus@umed.edu.al</w:t>
              </w:r>
            </w:hyperlink>
          </w:p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951F90">
        <w:trPr>
          <w:trHeight w:val="811"/>
        </w:trPr>
        <w:tc>
          <w:tcPr>
            <w:tcW w:w="2097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25" w:type="dxa"/>
            <w:shd w:val="clear" w:color="auto" w:fill="FFFFFF"/>
          </w:tcPr>
          <w:p w14:paraId="56E93A00" w14:textId="7FE32896" w:rsidR="00F8532D" w:rsidRPr="005E466D" w:rsidRDefault="00951F90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Education</w:t>
            </w:r>
          </w:p>
        </w:tc>
        <w:tc>
          <w:tcPr>
            <w:tcW w:w="2070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80" w:type="dxa"/>
            <w:shd w:val="clear" w:color="auto" w:fill="FFFFFF"/>
          </w:tcPr>
          <w:p w14:paraId="7F97F706" w14:textId="7F2D7F52" w:rsidR="006F285A" w:rsidRDefault="00F76E3A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35BA2CA" w:rsidR="00F8532D" w:rsidRPr="00F8532D" w:rsidRDefault="00F76E3A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F90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57"/>
        <w:gridCol w:w="2145"/>
        <w:gridCol w:w="2261"/>
        <w:gridCol w:w="2309"/>
      </w:tblGrid>
      <w:tr w:rsidR="00852662" w:rsidRPr="007673FA" w14:paraId="56E93A0A" w14:textId="77777777" w:rsidTr="00852662">
        <w:trPr>
          <w:trHeight w:val="371"/>
        </w:trPr>
        <w:tc>
          <w:tcPr>
            <w:tcW w:w="2185" w:type="dxa"/>
            <w:shd w:val="clear" w:color="auto" w:fill="FFFFFF"/>
          </w:tcPr>
          <w:p w14:paraId="56E93A06" w14:textId="77777777" w:rsidR="00852662" w:rsidRPr="007673FA" w:rsidRDefault="00852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587" w:type="dxa"/>
            <w:gridSpan w:val="3"/>
            <w:shd w:val="clear" w:color="auto" w:fill="FFFFFF"/>
          </w:tcPr>
          <w:p w14:paraId="56E93A09" w14:textId="43BF47CD" w:rsidR="00852662" w:rsidRPr="007673FA" w:rsidRDefault="00852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830FC5">
              <w:rPr>
                <w:rFonts w:ascii="Verdana" w:hAnsi="Verdana" w:cs="Arial"/>
                <w:b/>
                <w:sz w:val="20"/>
                <w:lang w:val="en-GB"/>
              </w:rPr>
              <w:t>Aristotle University of Thessaloniki</w:t>
            </w:r>
          </w:p>
        </w:tc>
      </w:tr>
      <w:tr w:rsidR="00A75662" w:rsidRPr="007673FA" w14:paraId="56E93A11" w14:textId="77777777" w:rsidTr="00852662">
        <w:trPr>
          <w:trHeight w:val="371"/>
        </w:trPr>
        <w:tc>
          <w:tcPr>
            <w:tcW w:w="2185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44" w:type="dxa"/>
            <w:shd w:val="clear" w:color="auto" w:fill="FFFFFF"/>
          </w:tcPr>
          <w:p w14:paraId="56E93A0E" w14:textId="4716A463" w:rsidR="00A75662" w:rsidRPr="007673FA" w:rsidRDefault="00852662" w:rsidP="0017223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G</w:t>
            </w:r>
            <w:r w:rsidR="00172230">
              <w:rPr>
                <w:rFonts w:ascii="Verdana" w:hAnsi="Verdana" w:cs="Arial"/>
                <w:b/>
                <w:sz w:val="20"/>
                <w:lang w:val="en-GB"/>
              </w:rPr>
              <w:t xml:space="preserve"> EGALEO 02</w:t>
            </w:r>
          </w:p>
        </w:tc>
        <w:tc>
          <w:tcPr>
            <w:tcW w:w="2266" w:type="dxa"/>
            <w:shd w:val="clear" w:color="auto" w:fill="FFFFFF"/>
          </w:tcPr>
          <w:p w14:paraId="56E93A0F" w14:textId="2631B98D" w:rsidR="00A75662" w:rsidRPr="007673FA" w:rsidRDefault="00852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77" w:type="dxa"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52662" w:rsidRPr="007673FA" w14:paraId="56E93A16" w14:textId="77777777" w:rsidTr="00852662">
        <w:trPr>
          <w:trHeight w:val="559"/>
        </w:trPr>
        <w:tc>
          <w:tcPr>
            <w:tcW w:w="2185" w:type="dxa"/>
            <w:shd w:val="clear" w:color="auto" w:fill="FFFFFF"/>
          </w:tcPr>
          <w:p w14:paraId="56E93A12" w14:textId="77777777" w:rsidR="00852662" w:rsidRPr="007673FA" w:rsidRDefault="00852662" w:rsidP="0085266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44" w:type="dxa"/>
            <w:shd w:val="clear" w:color="auto" w:fill="FFFFFF"/>
          </w:tcPr>
          <w:p w14:paraId="56E93A13" w14:textId="2F3A82FC" w:rsidR="00852662" w:rsidRPr="007673FA" w:rsidRDefault="00172230" w:rsidP="00172230">
            <w:pPr>
              <w:shd w:val="clear" w:color="auto" w:fill="FFFFFF"/>
              <w:spacing w:after="120"/>
              <w:ind w:right="-6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172230">
              <w:rPr>
                <w:rFonts w:ascii="Verdana" w:hAnsi="Verdana" w:cs="Arial"/>
                <w:sz w:val="20"/>
                <w:lang w:val="en-GB"/>
              </w:rPr>
              <w:t>Agiou</w:t>
            </w:r>
            <w:proofErr w:type="spellEnd"/>
            <w:r w:rsidRPr="00172230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 w:rsidRPr="00172230">
              <w:rPr>
                <w:rFonts w:ascii="Verdana" w:hAnsi="Verdana" w:cs="Arial"/>
                <w:sz w:val="20"/>
                <w:lang w:val="en-GB"/>
              </w:rPr>
              <w:t>Spiridonos</w:t>
            </w:r>
            <w:proofErr w:type="spellEnd"/>
            <w:r w:rsidRPr="00172230">
              <w:rPr>
                <w:rFonts w:ascii="Verdana" w:hAnsi="Verdana" w:cs="Arial"/>
                <w:sz w:val="20"/>
                <w:lang w:val="en-GB"/>
              </w:rPr>
              <w:t xml:space="preserve"> 28, </w:t>
            </w:r>
            <w:proofErr w:type="spellStart"/>
            <w:r w:rsidRPr="00172230">
              <w:rPr>
                <w:rFonts w:ascii="Verdana" w:hAnsi="Verdana" w:cs="Arial"/>
                <w:sz w:val="20"/>
                <w:lang w:val="en-GB"/>
              </w:rPr>
              <w:t>Egaleo</w:t>
            </w:r>
            <w:proofErr w:type="spellEnd"/>
            <w:r w:rsidRPr="00172230">
              <w:rPr>
                <w:rFonts w:ascii="Verdana" w:hAnsi="Verdana" w:cs="Arial"/>
                <w:sz w:val="20"/>
                <w:lang w:val="en-GB"/>
              </w:rPr>
              <w:t xml:space="preserve"> 122 43, Greece</w:t>
            </w:r>
          </w:p>
        </w:tc>
        <w:tc>
          <w:tcPr>
            <w:tcW w:w="2266" w:type="dxa"/>
            <w:shd w:val="clear" w:color="auto" w:fill="FFFFFF"/>
          </w:tcPr>
          <w:p w14:paraId="56E93A14" w14:textId="77777777" w:rsidR="00852662" w:rsidRPr="007673FA" w:rsidRDefault="00852662" w:rsidP="0085266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077" w:type="dxa"/>
            <w:shd w:val="clear" w:color="auto" w:fill="FFFFFF"/>
          </w:tcPr>
          <w:p w14:paraId="56E93A15" w14:textId="059DBCBB" w:rsidR="00852662" w:rsidRPr="007673FA" w:rsidRDefault="00852662" w:rsidP="00852662">
            <w:pPr>
              <w:shd w:val="clear" w:color="auto" w:fill="FFFFFF"/>
              <w:ind w:left="-5"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Greece/GR</w:t>
            </w:r>
          </w:p>
        </w:tc>
      </w:tr>
      <w:tr w:rsidR="00852662" w:rsidRPr="00EF398E" w14:paraId="56E93A1B" w14:textId="77777777" w:rsidTr="00852662">
        <w:tc>
          <w:tcPr>
            <w:tcW w:w="2185" w:type="dxa"/>
            <w:shd w:val="clear" w:color="auto" w:fill="FFFFFF"/>
          </w:tcPr>
          <w:p w14:paraId="56E93A17" w14:textId="77777777" w:rsidR="00852662" w:rsidRPr="007673FA" w:rsidRDefault="00852662" w:rsidP="0085266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44" w:type="dxa"/>
            <w:shd w:val="clear" w:color="auto" w:fill="FFFFFF"/>
          </w:tcPr>
          <w:p w14:paraId="21159031" w14:textId="77777777" w:rsidR="00852662" w:rsidRDefault="00172230" w:rsidP="003D7981">
            <w:pPr>
              <w:shd w:val="clear" w:color="auto" w:fill="FFFFFF"/>
              <w:spacing w:after="120"/>
              <w:ind w:right="-60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Fani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A.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Papoutsi</w:t>
            </w:r>
            <w:proofErr w:type="spellEnd"/>
          </w:p>
          <w:p w14:paraId="05BCE6C9" w14:textId="77777777" w:rsidR="00172230" w:rsidRDefault="00172230" w:rsidP="003D7981">
            <w:pPr>
              <w:shd w:val="clear" w:color="auto" w:fill="FFFFFF"/>
              <w:spacing w:after="120"/>
              <w:ind w:right="-6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Mobility Coordinator</w:t>
            </w:r>
          </w:p>
          <w:p w14:paraId="56E93A18" w14:textId="0FE2AABE" w:rsidR="00172230" w:rsidRPr="00782942" w:rsidRDefault="00172230" w:rsidP="003D7981">
            <w:pPr>
              <w:shd w:val="clear" w:color="auto" w:fill="FFFFFF"/>
              <w:spacing w:after="120"/>
              <w:ind w:right="-6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6" w:type="dxa"/>
            <w:shd w:val="clear" w:color="auto" w:fill="FFFFFF"/>
          </w:tcPr>
          <w:p w14:paraId="56E93A19" w14:textId="77777777" w:rsidR="00852662" w:rsidRPr="00782942" w:rsidRDefault="00852662" w:rsidP="0085266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77" w:type="dxa"/>
            <w:shd w:val="clear" w:color="auto" w:fill="FFFFFF"/>
          </w:tcPr>
          <w:p w14:paraId="0E7F4188" w14:textId="4B3758A5" w:rsidR="00852662" w:rsidRDefault="00F76E3A" w:rsidP="00852662">
            <w:pPr>
              <w:shd w:val="clear" w:color="auto" w:fill="FFFFFF"/>
              <w:spacing w:after="120"/>
              <w:ind w:right="-993"/>
              <w:jc w:val="left"/>
              <w:rPr>
                <w:rFonts w:ascii="Helvetica" w:hAnsi="Helvetica"/>
                <w:color w:val="5E5E5E"/>
                <w:sz w:val="21"/>
                <w:szCs w:val="21"/>
                <w:shd w:val="clear" w:color="auto" w:fill="FFFFFF"/>
              </w:rPr>
            </w:pPr>
            <w:hyperlink r:id="rId13" w:history="1">
              <w:r w:rsidR="00172230" w:rsidRPr="0004718B">
                <w:rPr>
                  <w:rStyle w:val="Hyperlink"/>
                  <w:rFonts w:ascii="Helvetica" w:hAnsi="Helvetica"/>
                  <w:sz w:val="21"/>
                  <w:szCs w:val="21"/>
                  <w:shd w:val="clear" w:color="auto" w:fill="FFFFFF"/>
                </w:rPr>
                <w:t>fanpapoutsi@uniwa.gr</w:t>
              </w:r>
            </w:hyperlink>
          </w:p>
          <w:p w14:paraId="3D771CE3" w14:textId="564BA5C5" w:rsidR="00172230" w:rsidRDefault="00F76E3A" w:rsidP="00852662">
            <w:pPr>
              <w:shd w:val="clear" w:color="auto" w:fill="FFFFFF"/>
              <w:spacing w:after="120"/>
              <w:ind w:right="-993"/>
              <w:jc w:val="left"/>
              <w:rPr>
                <w:rFonts w:ascii="Helvetica" w:hAnsi="Helvetica"/>
                <w:color w:val="5E5E5E"/>
                <w:sz w:val="21"/>
                <w:szCs w:val="21"/>
                <w:shd w:val="clear" w:color="auto" w:fill="FFFFFF"/>
              </w:rPr>
            </w:pPr>
            <w:hyperlink r:id="rId14" w:history="1">
              <w:r w:rsidR="00172230" w:rsidRPr="0004718B">
                <w:rPr>
                  <w:rStyle w:val="Hyperlink"/>
                  <w:rFonts w:ascii="Helvetica" w:hAnsi="Helvetica"/>
                  <w:sz w:val="21"/>
                  <w:szCs w:val="21"/>
                  <w:shd w:val="clear" w:color="auto" w:fill="FFFFFF"/>
                </w:rPr>
                <w:t>erasmus@uniwa.gr</w:t>
              </w:r>
            </w:hyperlink>
          </w:p>
          <w:p w14:paraId="56E93A1A" w14:textId="3B0B598C" w:rsidR="00172230" w:rsidRPr="00EF398E" w:rsidRDefault="00172230" w:rsidP="0085266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2AF2F26D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69729984" w14:textId="77777777" w:rsidR="00985AEA" w:rsidRPr="007F6A1C" w:rsidRDefault="00985AEA" w:rsidP="00985AEA">
            <w:pPr>
              <w:spacing w:after="120"/>
              <w:ind w:left="-6" w:firstLine="6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7F6A1C">
              <w:rPr>
                <w:rFonts w:ascii="Verdana" w:hAnsi="Verdana" w:cs="Calibri"/>
                <w:sz w:val="20"/>
                <w:lang w:val="en-GB"/>
              </w:rPr>
              <w:t>1</w:t>
            </w:r>
            <w:r w:rsidRPr="007F6A1C">
              <w:rPr>
                <w:rFonts w:ascii="Verdana" w:hAnsi="Verdana" w:cs="Calibri"/>
                <w:sz w:val="20"/>
                <w:vertAlign w:val="superscript"/>
                <w:lang w:val="en-GB"/>
              </w:rPr>
              <w:t>st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 xml:space="preserve"> day:(</w:t>
            </w:r>
            <w:proofErr w:type="gramStart"/>
            <w:r w:rsidRPr="007F6A1C">
              <w:rPr>
                <w:rFonts w:ascii="Verdana" w:hAnsi="Verdana" w:cs="Calibri"/>
                <w:i/>
                <w:sz w:val="20"/>
                <w:lang w:val="en-GB"/>
              </w:rPr>
              <w:t>date:</w:t>
            </w:r>
            <w:r>
              <w:rPr>
                <w:rFonts w:ascii="Verdana" w:hAnsi="Verdana" w:cs="Calibri"/>
                <w:sz w:val="20"/>
                <w:lang w:val="en-GB"/>
              </w:rPr>
              <w:t>…</w:t>
            </w:r>
            <w:proofErr w:type="gramEnd"/>
            <w:r>
              <w:rPr>
                <w:rFonts w:ascii="Verdana" w:hAnsi="Verdana" w:cs="Calibri"/>
                <w:sz w:val="20"/>
                <w:lang w:val="en-GB"/>
              </w:rPr>
              <w:t xml:space="preserve">/… /……..) </w:t>
            </w:r>
            <w:proofErr w:type="gramStart"/>
            <w:r w:rsidRPr="007F6A1C">
              <w:rPr>
                <w:rFonts w:ascii="Verdana" w:hAnsi="Verdana" w:cs="Calibri"/>
                <w:sz w:val="20"/>
                <w:lang w:val="en-GB"/>
              </w:rPr>
              <w:t>Content:</w:t>
            </w:r>
            <w:r>
              <w:rPr>
                <w:rFonts w:ascii="Verdana" w:hAnsi="Verdana" w:cs="Calibri"/>
                <w:sz w:val="20"/>
                <w:lang w:val="en-GB"/>
              </w:rPr>
              <w:t>…</w:t>
            </w:r>
            <w:proofErr w:type="gramEnd"/>
            <w:r>
              <w:rPr>
                <w:rFonts w:ascii="Verdana" w:hAnsi="Verdana" w:cs="Calibri"/>
                <w:sz w:val="20"/>
                <w:lang w:val="en-GB"/>
              </w:rPr>
              <w:t>…………………………………………………………………………</w:t>
            </w:r>
          </w:p>
          <w:p w14:paraId="6C785D74" w14:textId="77777777" w:rsidR="00985AEA" w:rsidRPr="007F6A1C" w:rsidRDefault="00985AEA" w:rsidP="00985AEA">
            <w:pPr>
              <w:spacing w:after="120"/>
              <w:ind w:left="-6" w:firstLine="6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7F6A1C">
              <w:rPr>
                <w:rFonts w:ascii="Verdana" w:hAnsi="Verdana" w:cs="Calibri"/>
                <w:sz w:val="20"/>
                <w:lang w:val="en-GB"/>
              </w:rPr>
              <w:t>2</w:t>
            </w:r>
            <w:r w:rsidRPr="007F6A1C">
              <w:rPr>
                <w:rFonts w:ascii="Verdana" w:hAnsi="Verdana" w:cs="Calibri"/>
                <w:sz w:val="20"/>
                <w:vertAlign w:val="superscript"/>
                <w:lang w:val="en-GB"/>
              </w:rPr>
              <w:t>nd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 xml:space="preserve"> day:(</w:t>
            </w:r>
            <w:proofErr w:type="gramStart"/>
            <w:r w:rsidRPr="007F6A1C">
              <w:rPr>
                <w:rFonts w:ascii="Verdana" w:hAnsi="Verdana" w:cs="Calibri"/>
                <w:i/>
                <w:sz w:val="20"/>
                <w:lang w:val="en-GB"/>
              </w:rPr>
              <w:t>date: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>…</w:t>
            </w:r>
            <w:proofErr w:type="gramEnd"/>
            <w:r w:rsidRPr="007F6A1C">
              <w:rPr>
                <w:rFonts w:ascii="Verdana" w:hAnsi="Verdana" w:cs="Calibri"/>
                <w:sz w:val="20"/>
                <w:lang w:val="en-GB"/>
              </w:rPr>
              <w:t xml:space="preserve">/…/….) </w:t>
            </w:r>
            <w:proofErr w:type="gramStart"/>
            <w:r w:rsidRPr="007F6A1C">
              <w:rPr>
                <w:rFonts w:ascii="Verdana" w:hAnsi="Verdana" w:cs="Calibri"/>
                <w:sz w:val="20"/>
                <w:lang w:val="en-GB"/>
              </w:rPr>
              <w:t>Content:…</w:t>
            </w:r>
            <w:proofErr w:type="gramEnd"/>
            <w:r w:rsidRPr="007F6A1C">
              <w:rPr>
                <w:rFonts w:ascii="Verdana" w:hAnsi="Verdana" w:cs="Calibri"/>
                <w:sz w:val="20"/>
                <w:lang w:val="en-GB"/>
              </w:rPr>
              <w:t>……………………………………………………………………………..</w:t>
            </w:r>
          </w:p>
          <w:p w14:paraId="60A618AF" w14:textId="77777777" w:rsidR="00985AEA" w:rsidRPr="007F6A1C" w:rsidRDefault="00985AEA" w:rsidP="00985AEA">
            <w:pPr>
              <w:spacing w:after="120"/>
              <w:ind w:left="-6" w:firstLine="6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7F6A1C">
              <w:rPr>
                <w:rFonts w:ascii="Verdana" w:hAnsi="Verdana" w:cs="Calibri"/>
                <w:sz w:val="20"/>
                <w:lang w:val="en-GB"/>
              </w:rPr>
              <w:t>3</w:t>
            </w:r>
            <w:r w:rsidRPr="007F6A1C">
              <w:rPr>
                <w:rFonts w:ascii="Verdana" w:hAnsi="Verdana" w:cs="Calibri"/>
                <w:sz w:val="20"/>
                <w:vertAlign w:val="superscript"/>
                <w:lang w:val="en-GB"/>
              </w:rPr>
              <w:t>rd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 xml:space="preserve"> day:(</w:t>
            </w:r>
            <w:proofErr w:type="gramStart"/>
            <w:r w:rsidRPr="007F6A1C">
              <w:rPr>
                <w:rFonts w:ascii="Verdana" w:hAnsi="Verdana" w:cs="Calibri"/>
                <w:i/>
                <w:sz w:val="20"/>
                <w:lang w:val="en-GB"/>
              </w:rPr>
              <w:t>date: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>…</w:t>
            </w:r>
            <w:proofErr w:type="gramEnd"/>
            <w:r w:rsidRPr="007F6A1C">
              <w:rPr>
                <w:rFonts w:ascii="Verdana" w:hAnsi="Verdana" w:cs="Calibri"/>
                <w:sz w:val="20"/>
                <w:lang w:val="en-GB"/>
              </w:rPr>
              <w:t>/…/……) Content:…………………………………………………………………………………</w:t>
            </w:r>
          </w:p>
          <w:p w14:paraId="5F0DE0FE" w14:textId="77777777" w:rsidR="00985AEA" w:rsidRPr="007F6A1C" w:rsidRDefault="00985AEA" w:rsidP="00985AEA">
            <w:pPr>
              <w:spacing w:after="120"/>
              <w:ind w:left="-6" w:firstLine="6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7F6A1C">
              <w:rPr>
                <w:rFonts w:ascii="Verdana" w:hAnsi="Verdana" w:cs="Calibri"/>
                <w:sz w:val="20"/>
                <w:lang w:val="en-GB"/>
              </w:rPr>
              <w:t>4</w:t>
            </w:r>
            <w:r w:rsidRPr="007F6A1C">
              <w:rPr>
                <w:rFonts w:ascii="Verdana" w:hAnsi="Verdana" w:cs="Calibri"/>
                <w:sz w:val="20"/>
                <w:vertAlign w:val="superscript"/>
                <w:lang w:val="en-GB"/>
              </w:rPr>
              <w:t>th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 xml:space="preserve"> day:(</w:t>
            </w:r>
            <w:proofErr w:type="gramStart"/>
            <w:r w:rsidRPr="007F6A1C">
              <w:rPr>
                <w:rFonts w:ascii="Verdana" w:hAnsi="Verdana" w:cs="Calibri"/>
                <w:i/>
                <w:sz w:val="20"/>
                <w:lang w:val="en-GB"/>
              </w:rPr>
              <w:t>date: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>…</w:t>
            </w:r>
            <w:proofErr w:type="gramEnd"/>
            <w:r w:rsidRPr="007F6A1C">
              <w:rPr>
                <w:rFonts w:ascii="Verdana" w:hAnsi="Verdana" w:cs="Calibri"/>
                <w:sz w:val="20"/>
                <w:lang w:val="en-GB"/>
              </w:rPr>
              <w:t xml:space="preserve">/…/…..) </w:t>
            </w:r>
            <w:proofErr w:type="gramStart"/>
            <w:r w:rsidRPr="007F6A1C">
              <w:rPr>
                <w:rFonts w:ascii="Verdana" w:hAnsi="Verdana" w:cs="Calibri"/>
                <w:sz w:val="20"/>
                <w:lang w:val="en-GB"/>
              </w:rPr>
              <w:t>Content:…</w:t>
            </w:r>
            <w:proofErr w:type="gramEnd"/>
            <w:r w:rsidRPr="007F6A1C">
              <w:rPr>
                <w:rFonts w:ascii="Verdana" w:hAnsi="Verdana" w:cs="Calibri"/>
                <w:sz w:val="20"/>
                <w:lang w:val="en-GB"/>
              </w:rPr>
              <w:t>……………………………………………………………………………..</w:t>
            </w:r>
          </w:p>
          <w:p w14:paraId="5537C16A" w14:textId="0AD2F30C" w:rsidR="00153B61" w:rsidRDefault="00985AEA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7F6A1C">
              <w:rPr>
                <w:rFonts w:ascii="Verdana" w:hAnsi="Verdana" w:cs="Calibri"/>
                <w:sz w:val="20"/>
                <w:lang w:val="en-GB"/>
              </w:rPr>
              <w:t>5</w:t>
            </w:r>
            <w:r w:rsidRPr="007F6A1C">
              <w:rPr>
                <w:rFonts w:ascii="Verdana" w:hAnsi="Verdana" w:cs="Calibri"/>
                <w:sz w:val="20"/>
                <w:vertAlign w:val="superscript"/>
                <w:lang w:val="en-GB"/>
              </w:rPr>
              <w:t>th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 xml:space="preserve"> day:(</w:t>
            </w:r>
            <w:proofErr w:type="gramStart"/>
            <w:r w:rsidRPr="007F6A1C">
              <w:rPr>
                <w:rFonts w:ascii="Verdana" w:hAnsi="Verdana" w:cs="Calibri"/>
                <w:i/>
                <w:sz w:val="20"/>
                <w:lang w:val="en-GB"/>
              </w:rPr>
              <w:t>date: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>…</w:t>
            </w:r>
            <w:proofErr w:type="gramEnd"/>
            <w:r w:rsidRPr="007F6A1C">
              <w:rPr>
                <w:rFonts w:ascii="Verdana" w:hAnsi="Verdana" w:cs="Calibri"/>
                <w:sz w:val="20"/>
                <w:lang w:val="en-GB"/>
              </w:rPr>
              <w:t xml:space="preserve">/…/…..) </w:t>
            </w:r>
            <w:proofErr w:type="gramStart"/>
            <w:r w:rsidRPr="007F6A1C">
              <w:rPr>
                <w:rFonts w:ascii="Verdana" w:hAnsi="Verdana" w:cs="Calibri"/>
                <w:sz w:val="20"/>
                <w:lang w:val="en-GB"/>
              </w:rPr>
              <w:t>Content:…</w:t>
            </w:r>
            <w:proofErr w:type="gramEnd"/>
            <w:r w:rsidRPr="007F6A1C">
              <w:rPr>
                <w:rFonts w:ascii="Verdana" w:hAnsi="Verdana" w:cs="Calibri"/>
                <w:sz w:val="20"/>
                <w:lang w:val="en-GB"/>
              </w:rPr>
              <w:t>…………………………………………………………………………</w:t>
            </w: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EA06EE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263A1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263A14">
              <w:rPr>
                <w:rFonts w:ascii="Verdana" w:hAnsi="Verdana" w:cs="Calibri"/>
                <w:sz w:val="20"/>
                <w:lang w:val="en-GB"/>
              </w:rPr>
              <w:t>Prof.</w:t>
            </w:r>
            <w:proofErr w:type="spellEnd"/>
            <w:r w:rsidR="00263A1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263A14">
              <w:rPr>
                <w:rFonts w:ascii="Verdana" w:hAnsi="Verdana" w:cs="Calibri"/>
                <w:sz w:val="20"/>
                <w:lang w:val="en-GB"/>
              </w:rPr>
              <w:t>Dr.</w:t>
            </w:r>
            <w:proofErr w:type="spellEnd"/>
            <w:r w:rsidR="00263A14">
              <w:rPr>
                <w:rFonts w:ascii="Verdana" w:hAnsi="Verdana" w:cs="Calibri"/>
                <w:sz w:val="20"/>
                <w:lang w:val="en-GB"/>
              </w:rPr>
              <w:t xml:space="preserve"> Alban </w:t>
            </w:r>
            <w:proofErr w:type="spellStart"/>
            <w:r w:rsidR="00263A14">
              <w:rPr>
                <w:rFonts w:ascii="Verdana" w:hAnsi="Verdana" w:cs="Calibri"/>
                <w:sz w:val="20"/>
                <w:lang w:val="en-GB"/>
              </w:rPr>
              <w:t>Dibra</w:t>
            </w:r>
            <w:proofErr w:type="spellEnd"/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D3448" w14:textId="77777777" w:rsidR="00F76E3A" w:rsidRDefault="00F76E3A">
      <w:r>
        <w:separator/>
      </w:r>
    </w:p>
  </w:endnote>
  <w:endnote w:type="continuationSeparator" w:id="0">
    <w:p w14:paraId="0FD8A79A" w14:textId="77777777" w:rsidR="00F76E3A" w:rsidRDefault="00F76E3A">
      <w:r>
        <w:continuationSeparator/>
      </w:r>
    </w:p>
  </w:endnote>
  <w:endnote w:id="1">
    <w:p w14:paraId="7D3C9CC6" w14:textId="1FE68525" w:rsidR="005F30E7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5F30E7" w:rsidRPr="005F30E7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C941FDC" w14:textId="029D83EE" w:rsidR="00AA696D" w:rsidRDefault="00AA696D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4FAEF7B5" w14:textId="2777BD4D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>
        <w:rPr>
          <w:rFonts w:ascii="Verdana" w:hAnsi="Verdana"/>
          <w:sz w:val="16"/>
          <w:szCs w:val="16"/>
          <w:lang w:val="en-GB"/>
        </w:rPr>
        <w:t>HEIs</w:t>
      </w:r>
      <w:r w:rsidRPr="005F30E7">
        <w:rPr>
          <w:rFonts w:ascii="Verdana" w:hAnsi="Verdana"/>
          <w:sz w:val="16"/>
          <w:szCs w:val="16"/>
          <w:lang w:val="en-GB"/>
        </w:rPr>
        <w:t xml:space="preserve">, this agreement must be always signed by the staff member, the </w:t>
      </w:r>
      <w:r>
        <w:rPr>
          <w:rFonts w:ascii="Verdana" w:hAnsi="Verdana"/>
          <w:sz w:val="16"/>
          <w:szCs w:val="16"/>
          <w:lang w:val="en-GB"/>
        </w:rPr>
        <w:t>sending</w:t>
      </w:r>
      <w:r w:rsidRPr="005F30E7">
        <w:rPr>
          <w:rFonts w:ascii="Verdana" w:hAnsi="Verdana"/>
          <w:sz w:val="16"/>
          <w:szCs w:val="16"/>
          <w:lang w:val="en-GB"/>
        </w:rPr>
        <w:t xml:space="preserve"> and the </w:t>
      </w:r>
      <w:r>
        <w:rPr>
          <w:rFonts w:ascii="Verdana" w:hAnsi="Verdana"/>
          <w:sz w:val="16"/>
          <w:szCs w:val="16"/>
          <w:lang w:val="en-GB"/>
        </w:rPr>
        <w:t>receiving</w:t>
      </w:r>
      <w:r w:rsidRPr="005F30E7">
        <w:rPr>
          <w:rFonts w:ascii="Verdana" w:hAnsi="Verdana"/>
          <w:sz w:val="16"/>
          <w:szCs w:val="16"/>
          <w:lang w:val="en-GB"/>
        </w:rPr>
        <w:t xml:space="preserve"> HEI (three signatures in total). </w:t>
      </w:r>
    </w:p>
    <w:p w14:paraId="0661B68B" w14:textId="2341A692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>In the case of</w:t>
      </w:r>
      <w:r>
        <w:rPr>
          <w:rFonts w:ascii="Verdana" w:hAnsi="Verdana"/>
          <w:sz w:val="16"/>
          <w:szCs w:val="16"/>
          <w:lang w:val="en-GB"/>
        </w:rPr>
        <w:t xml:space="preserve"> outgoing mobility of</w:t>
      </w:r>
      <w:r w:rsidRPr="005F30E7">
        <w:rPr>
          <w:rFonts w:ascii="Verdana" w:hAnsi="Verdana"/>
          <w:sz w:val="16"/>
          <w:szCs w:val="16"/>
          <w:lang w:val="en-GB"/>
        </w:rPr>
        <w:t xml:space="preserve"> invited staff from enterprises to teach in </w:t>
      </w:r>
      <w:r>
        <w:rPr>
          <w:rFonts w:ascii="Verdana" w:hAnsi="Verdana"/>
          <w:sz w:val="16"/>
          <w:szCs w:val="16"/>
          <w:lang w:val="en-GB"/>
        </w:rPr>
        <w:t>a HEI</w:t>
      </w:r>
      <w:r w:rsidRPr="005F30E7">
        <w:rPr>
          <w:rFonts w:ascii="Verdana" w:hAnsi="Verdana"/>
          <w:sz w:val="16"/>
          <w:szCs w:val="16"/>
          <w:lang w:val="en-GB"/>
        </w:rPr>
        <w:t>, this agreement must be signed by the participant, the beneficiary</w:t>
      </w:r>
      <w:r>
        <w:rPr>
          <w:rFonts w:ascii="Verdana" w:hAnsi="Verdana"/>
          <w:sz w:val="16"/>
          <w:szCs w:val="16"/>
          <w:lang w:val="en-GB"/>
        </w:rPr>
        <w:t xml:space="preserve"> HEI</w:t>
      </w:r>
      <w:r w:rsidRPr="005F30E7">
        <w:rPr>
          <w:rFonts w:ascii="Verdana" w:hAnsi="Verdana"/>
          <w:sz w:val="16"/>
          <w:szCs w:val="16"/>
          <w:lang w:val="en-GB"/>
        </w:rPr>
        <w:t xml:space="preserve">; the HEI receiving the staff member and the enterprise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</w:t>
      </w:r>
      <w:r w:rsidRPr="005F30E7">
        <w:rPr>
          <w:rFonts w:ascii="Verdana" w:hAnsi="Verdana"/>
          <w:sz w:val="16"/>
          <w:szCs w:val="16"/>
          <w:lang w:val="en-GB"/>
        </w:rPr>
        <w:t xml:space="preserve">An additional space </w:t>
      </w:r>
      <w:r>
        <w:rPr>
          <w:rFonts w:ascii="Verdana" w:hAnsi="Verdana"/>
          <w:sz w:val="16"/>
          <w:szCs w:val="16"/>
          <w:lang w:val="en-GB"/>
        </w:rPr>
        <w:t>should</w:t>
      </w:r>
      <w:r w:rsidRPr="005F30E7">
        <w:rPr>
          <w:rFonts w:ascii="Verdana" w:hAnsi="Verdana"/>
          <w:sz w:val="16"/>
          <w:szCs w:val="16"/>
          <w:lang w:val="en-GB"/>
        </w:rPr>
        <w:t xml:space="preserve"> be added for signature of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Pr="005F30E7">
        <w:rPr>
          <w:rFonts w:ascii="Verdana" w:hAnsi="Verdana"/>
          <w:sz w:val="16"/>
          <w:szCs w:val="16"/>
          <w:lang w:val="en-GB"/>
        </w:rPr>
        <w:t xml:space="preserve"> HEI organising the mobility. </w:t>
      </w:r>
    </w:p>
    <w:p w14:paraId="6FDAE7F9" w14:textId="77D73175" w:rsidR="005F30E7" w:rsidRPr="005F30E7" w:rsidRDefault="00361EB0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incoming mobility of invited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staff from enterprises to teach in </w:t>
      </w:r>
      <w:r>
        <w:rPr>
          <w:rFonts w:ascii="Verdana" w:hAnsi="Verdana"/>
          <w:sz w:val="16"/>
          <w:szCs w:val="16"/>
          <w:lang w:val="en-GB"/>
        </w:rPr>
        <w:t>a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HEI, it will be sufficient with the signature of the staff member,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 and the sending organisation (three signatures in tota</w:t>
      </w:r>
      <w:r>
        <w:rPr>
          <w:rFonts w:ascii="Verdana" w:hAnsi="Verdana"/>
          <w:sz w:val="16"/>
          <w:szCs w:val="16"/>
          <w:lang w:val="en-GB"/>
        </w:rPr>
        <w:t xml:space="preserve">l). 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697A6F8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Any </w:t>
      </w:r>
      <w:r w:rsidR="00827819" w:rsidRPr="00880A44">
        <w:rPr>
          <w:rFonts w:ascii="Verdana" w:hAnsi="Verdana"/>
          <w:b/>
          <w:sz w:val="16"/>
          <w:szCs w:val="16"/>
          <w:lang w:val="en-GB"/>
        </w:rPr>
        <w:t>enterprise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 or, more generally, any public or private organisation active in the labour market or in the fields o</w:t>
      </w:r>
      <w:r w:rsidR="00827819">
        <w:rPr>
          <w:rFonts w:ascii="Verdana" w:hAnsi="Verdana"/>
          <w:sz w:val="16"/>
          <w:szCs w:val="16"/>
          <w:lang w:val="en-GB"/>
        </w:rPr>
        <w:t>f education, training and youth</w:t>
      </w:r>
      <w:r w:rsidR="00827819" w:rsidRPr="00827819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923D6CA" w14:textId="6B286D7B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341EA186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C9013D">
        <w:rPr>
          <w:rFonts w:ascii="Verdana" w:hAnsi="Verdana" w:cs="Calibri"/>
          <w:sz w:val="16"/>
          <w:szCs w:val="16"/>
          <w:lang w:val="en-GB"/>
        </w:rPr>
        <w:t>beneficiary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institution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DAFACB0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64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27B8E" w14:textId="77777777" w:rsidR="00F76E3A" w:rsidRDefault="00F76E3A">
      <w:r>
        <w:separator/>
      </w:r>
    </w:p>
  </w:footnote>
  <w:footnote w:type="continuationSeparator" w:id="0">
    <w:p w14:paraId="0FB26CDB" w14:textId="77777777" w:rsidR="00F76E3A" w:rsidRDefault="00F76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5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2"/>
      <w:gridCol w:w="1706"/>
    </w:tblGrid>
    <w:tr w:rsidR="00E01AAA" w:rsidRPr="00EF257B" w14:paraId="56E93A5C" w14:textId="77777777" w:rsidTr="00852662">
      <w:trPr>
        <w:trHeight w:val="823"/>
      </w:trPr>
      <w:tc>
        <w:tcPr>
          <w:tcW w:w="7792" w:type="dxa"/>
          <w:vAlign w:val="center"/>
        </w:tcPr>
        <w:p w14:paraId="56E93A5A" w14:textId="19A86787" w:rsidR="00E01AAA" w:rsidRPr="00AD66BB" w:rsidRDefault="00852662" w:rsidP="00852662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A1738FE" wp14:editId="5122A893">
                <wp:simplePos x="0" y="0"/>
                <wp:positionH relativeFrom="column">
                  <wp:posOffset>0</wp:posOffset>
                </wp:positionH>
                <wp:positionV relativeFrom="paragraph">
                  <wp:posOffset>257810</wp:posOffset>
                </wp:positionV>
                <wp:extent cx="2278380" cy="462280"/>
                <wp:effectExtent l="0" t="0" r="7620" b="0"/>
                <wp:wrapTopAndBottom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8380" cy="462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706" w:type="dxa"/>
        </w:tcPr>
        <w:p w14:paraId="56E93A5B" w14:textId="6C9855B2" w:rsidR="00E01AAA" w:rsidRPr="00967BFC" w:rsidRDefault="00172230" w:rsidP="00852662">
          <w:pPr>
            <w:pStyle w:val="ZDGName"/>
            <w:jc w:val="right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8DD4ED3">
                    <wp:simplePos x="0" y="0"/>
                    <wp:positionH relativeFrom="column">
                      <wp:posOffset>-396240</wp:posOffset>
                    </wp:positionH>
                    <wp:positionV relativeFrom="paragraph">
                      <wp:posOffset>169545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-31.2pt;margin-top:13.3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By3y1U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852662" w:rsidRPr="00EF257B" w14:paraId="0B3EB0E2" w14:textId="77777777" w:rsidTr="00852662">
      <w:trPr>
        <w:trHeight w:val="289"/>
      </w:trPr>
      <w:tc>
        <w:tcPr>
          <w:tcW w:w="7792" w:type="dxa"/>
          <w:vAlign w:val="center"/>
        </w:tcPr>
        <w:p w14:paraId="1F84488A" w14:textId="7F1472E3" w:rsidR="00852662" w:rsidRDefault="00852662" w:rsidP="00852662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spacing w:after="0"/>
            <w:jc w:val="left"/>
            <w:rPr>
              <w:rFonts w:ascii="Verdana" w:hAnsi="Verdana"/>
              <w:b/>
              <w:noProof/>
              <w:sz w:val="18"/>
              <w:szCs w:val="18"/>
              <w:lang w:val="el-GR" w:eastAsia="el-GR"/>
            </w:rPr>
          </w:pPr>
          <w:r>
            <w:rPr>
              <w:rFonts w:ascii="Verdana" w:hAnsi="Verdana"/>
              <w:b/>
              <w:i/>
              <w:color w:val="003CB4"/>
              <w:sz w:val="20"/>
              <w:szCs w:val="22"/>
              <w:lang w:val="en-GB"/>
            </w:rPr>
            <w:t>International Credit Mobility</w:t>
          </w:r>
        </w:p>
      </w:tc>
      <w:tc>
        <w:tcPr>
          <w:tcW w:w="1706" w:type="dxa"/>
        </w:tcPr>
        <w:p w14:paraId="30DF8D5B" w14:textId="77777777" w:rsidR="00852662" w:rsidRDefault="00852662" w:rsidP="00852662">
          <w:pPr>
            <w:pStyle w:val="ZDGName"/>
            <w:jc w:val="right"/>
            <w:rPr>
              <w:rFonts w:ascii="Verdana" w:hAnsi="Verdana"/>
              <w:b/>
              <w:noProof/>
              <w:sz w:val="18"/>
              <w:szCs w:val="18"/>
              <w:lang w:val="en-US"/>
            </w:rPr>
          </w:pPr>
        </w:p>
      </w:tc>
    </w:tr>
  </w:tbl>
  <w:p w14:paraId="56E93A5D" w14:textId="42C195E0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551A2"/>
    <w:multiLevelType w:val="hybridMultilevel"/>
    <w:tmpl w:val="DBA6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1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3CA2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436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21F0"/>
    <w:rsid w:val="00133E2A"/>
    <w:rsid w:val="00135388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2230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3A14"/>
    <w:rsid w:val="0026655B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20FE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1EB0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981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343F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29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0E7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819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662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0A44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5FEE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E4EE3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1F90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C7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AEA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013D"/>
    <w:rsid w:val="00C93A20"/>
    <w:rsid w:val="00C945E7"/>
    <w:rsid w:val="00C94CFF"/>
    <w:rsid w:val="00C95DED"/>
    <w:rsid w:val="00C97F30"/>
    <w:rsid w:val="00CA0164"/>
    <w:rsid w:val="00CA12CF"/>
    <w:rsid w:val="00CA19AA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5C0E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1281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3108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76E3A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C7AE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anpapoutsi@uniwa.g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rasmus@umed.edu.a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ila.prendi@umed.edu.a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rasmus@uniwa.gr" TargetMode="Externa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79E6DA-8DFA-4E45-AD56-A46F8E6A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32</TotalTime>
  <Pages>5</Pages>
  <Words>603</Words>
  <Characters>3442</Characters>
  <Application>Microsoft Office Word</Application>
  <DocSecurity>0</DocSecurity>
  <PresentationFormat>Microsoft Word 11.0</PresentationFormat>
  <Lines>28</Lines>
  <Paragraphs>8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4037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KATERINA</cp:lastModifiedBy>
  <cp:revision>14</cp:revision>
  <cp:lastPrinted>2013-11-06T08:46:00Z</cp:lastPrinted>
  <dcterms:created xsi:type="dcterms:W3CDTF">2023-09-04T11:13:00Z</dcterms:created>
  <dcterms:modified xsi:type="dcterms:W3CDTF">2025-05-29T14:31:00Z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