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45C9CBD4"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4BE3D3C0" w14:textId="179AF583" w:rsidR="00654677" w:rsidRDefault="00654677" w:rsidP="00654677">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7E3F3859"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5A61B919" w14:textId="2FFACAC7" w:rsidR="00654677" w:rsidRDefault="00654677" w:rsidP="0065467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6C7B84">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7206DD34" w14:textId="77777777" w:rsidR="00654677" w:rsidRDefault="00654677" w:rsidP="00654677">
      <w:pPr>
        <w:pStyle w:val="CommentText"/>
        <w:tabs>
          <w:tab w:val="left" w:pos="2552"/>
          <w:tab w:val="left" w:pos="3686"/>
          <w:tab w:val="left" w:pos="5954"/>
        </w:tabs>
        <w:spacing w:after="0"/>
        <w:rPr>
          <w:lang w:val="en-GB"/>
        </w:rPr>
      </w:pPr>
    </w:p>
    <w:p w14:paraId="0C610E07" w14:textId="32DE0F26" w:rsidR="00654677" w:rsidRDefault="00654677" w:rsidP="00654677">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CommentText"/>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90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64"/>
        <w:gridCol w:w="2232"/>
        <w:gridCol w:w="2307"/>
        <w:gridCol w:w="2697"/>
      </w:tblGrid>
      <w:tr w:rsidR="00377526" w:rsidRPr="007673FA" w14:paraId="5D72C54D" w14:textId="77777777" w:rsidTr="004639AC">
        <w:trPr>
          <w:trHeight w:val="334"/>
        </w:trPr>
        <w:tc>
          <w:tcPr>
            <w:tcW w:w="2664"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69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4639AC">
        <w:trPr>
          <w:trHeight w:val="412"/>
        </w:trPr>
        <w:tc>
          <w:tcPr>
            <w:tcW w:w="2664"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69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4639AC">
        <w:tc>
          <w:tcPr>
            <w:tcW w:w="2664"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697" w:type="dxa"/>
            <w:shd w:val="clear" w:color="auto" w:fill="FFFFFF"/>
          </w:tcPr>
          <w:p w14:paraId="5D72C556"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20../20..</w:t>
            </w:r>
          </w:p>
        </w:tc>
      </w:tr>
      <w:tr w:rsidR="00CC707F" w:rsidRPr="007673FA" w14:paraId="5D72C55C" w14:textId="77777777" w:rsidTr="004639AC">
        <w:trPr>
          <w:trHeight w:val="276"/>
        </w:trPr>
        <w:tc>
          <w:tcPr>
            <w:tcW w:w="2664"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23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76EF41E6" w14:textId="5DFC1116" w:rsidR="004639AC" w:rsidRPr="004639AC" w:rsidRDefault="00377526" w:rsidP="004639AC">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90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50"/>
        <w:gridCol w:w="3060"/>
        <w:gridCol w:w="2250"/>
        <w:gridCol w:w="2340"/>
      </w:tblGrid>
      <w:tr w:rsidR="004639AC" w:rsidRPr="00C94EB3" w14:paraId="3779A199" w14:textId="77777777" w:rsidTr="00DD4E13">
        <w:trPr>
          <w:trHeight w:val="597"/>
        </w:trPr>
        <w:tc>
          <w:tcPr>
            <w:tcW w:w="2250" w:type="dxa"/>
            <w:shd w:val="clear" w:color="auto" w:fill="FFFFFF"/>
          </w:tcPr>
          <w:p w14:paraId="53C01881" w14:textId="77777777" w:rsidR="004639AC" w:rsidRPr="00FA244E" w:rsidRDefault="004639AC" w:rsidP="00DD4E13">
            <w:pPr>
              <w:shd w:val="clear" w:color="auto" w:fill="FFFFFF"/>
              <w:spacing w:after="0"/>
              <w:ind w:right="-993"/>
              <w:jc w:val="left"/>
              <w:rPr>
                <w:rFonts w:ascii="Verdana" w:hAnsi="Verdana" w:cs="Arial"/>
                <w:color w:val="000000"/>
                <w:sz w:val="20"/>
                <w:szCs w:val="16"/>
                <w:lang w:val="en-GB"/>
              </w:rPr>
            </w:pPr>
            <w:r w:rsidRPr="00FA244E">
              <w:rPr>
                <w:rFonts w:ascii="Verdana" w:hAnsi="Verdana" w:cs="Arial"/>
                <w:color w:val="000000"/>
                <w:sz w:val="20"/>
                <w:szCs w:val="16"/>
                <w:lang w:val="en-GB"/>
              </w:rPr>
              <w:t xml:space="preserve">Name </w:t>
            </w:r>
          </w:p>
        </w:tc>
        <w:tc>
          <w:tcPr>
            <w:tcW w:w="7650" w:type="dxa"/>
            <w:gridSpan w:val="3"/>
            <w:shd w:val="clear" w:color="auto" w:fill="FFFFFF"/>
          </w:tcPr>
          <w:p w14:paraId="0B78E1C3" w14:textId="77777777" w:rsidR="004639AC" w:rsidRPr="00FA244E" w:rsidRDefault="004639AC" w:rsidP="00DD4E13">
            <w:pPr>
              <w:shd w:val="clear" w:color="auto" w:fill="FFFFFF"/>
              <w:ind w:right="-993"/>
              <w:rPr>
                <w:rFonts w:ascii="Verdana" w:hAnsi="Verdana" w:cs="Arial"/>
                <w:b/>
                <w:color w:val="000000"/>
                <w:sz w:val="20"/>
                <w:szCs w:val="16"/>
                <w:lang w:val="en-GB"/>
              </w:rPr>
            </w:pPr>
            <w:r w:rsidRPr="00FA244E">
              <w:rPr>
                <w:rFonts w:ascii="Verdana" w:hAnsi="Verdana" w:cs="Arial"/>
                <w:b/>
                <w:color w:val="000000"/>
                <w:sz w:val="20"/>
                <w:szCs w:val="16"/>
                <w:lang w:val="en-GB"/>
              </w:rPr>
              <w:t>University of Medicine, Tirana</w:t>
            </w:r>
          </w:p>
        </w:tc>
      </w:tr>
      <w:tr w:rsidR="004639AC" w:rsidRPr="00C94EB3" w14:paraId="605C7CF8" w14:textId="77777777" w:rsidTr="00DD4E13">
        <w:trPr>
          <w:trHeight w:val="314"/>
        </w:trPr>
        <w:tc>
          <w:tcPr>
            <w:tcW w:w="2250" w:type="dxa"/>
            <w:shd w:val="clear" w:color="auto" w:fill="FFFFFF"/>
          </w:tcPr>
          <w:p w14:paraId="5039476B" w14:textId="77777777" w:rsidR="004639AC" w:rsidRPr="00FA244E" w:rsidRDefault="004639AC" w:rsidP="00DD4E13">
            <w:pPr>
              <w:shd w:val="clear" w:color="auto" w:fill="FFFFFF"/>
              <w:spacing w:after="0"/>
              <w:ind w:right="-993"/>
              <w:jc w:val="left"/>
              <w:rPr>
                <w:rFonts w:ascii="Verdana" w:hAnsi="Verdana" w:cs="Arial"/>
                <w:color w:val="000000"/>
                <w:sz w:val="20"/>
                <w:szCs w:val="16"/>
                <w:lang w:val="en-GB"/>
              </w:rPr>
            </w:pPr>
            <w:r w:rsidRPr="00FA244E">
              <w:rPr>
                <w:rFonts w:ascii="Verdana" w:hAnsi="Verdana" w:cs="Arial"/>
                <w:color w:val="000000"/>
                <w:sz w:val="20"/>
                <w:szCs w:val="16"/>
                <w:lang w:val="en-GB"/>
              </w:rPr>
              <w:t>Erasmus code</w:t>
            </w:r>
            <w:r w:rsidRPr="00FA244E">
              <w:rPr>
                <w:rStyle w:val="EndnoteReference"/>
                <w:rFonts w:ascii="Verdana" w:hAnsi="Verdana" w:cs="Arial"/>
                <w:color w:val="000000"/>
                <w:sz w:val="20"/>
                <w:szCs w:val="16"/>
                <w:lang w:val="en-GB"/>
              </w:rPr>
              <w:endnoteReference w:id="4"/>
            </w:r>
            <w:r w:rsidRPr="00FA244E">
              <w:rPr>
                <w:rFonts w:ascii="Verdana" w:hAnsi="Verdana" w:cs="Arial"/>
                <w:color w:val="000000"/>
                <w:sz w:val="20"/>
                <w:szCs w:val="16"/>
                <w:lang w:val="en-GB"/>
              </w:rPr>
              <w:t xml:space="preserve"> </w:t>
            </w:r>
          </w:p>
          <w:p w14:paraId="4075AFBC" w14:textId="77777777" w:rsidR="004639AC" w:rsidRPr="00FA244E" w:rsidRDefault="004639AC" w:rsidP="00DD4E13">
            <w:pPr>
              <w:shd w:val="clear" w:color="auto" w:fill="FFFFFF"/>
              <w:spacing w:after="0"/>
              <w:ind w:right="-993"/>
              <w:jc w:val="left"/>
              <w:rPr>
                <w:rFonts w:ascii="Verdana" w:hAnsi="Verdana" w:cs="Arial"/>
                <w:color w:val="000000"/>
                <w:sz w:val="20"/>
                <w:szCs w:val="16"/>
                <w:lang w:val="en-GB"/>
              </w:rPr>
            </w:pPr>
            <w:r w:rsidRPr="00FA244E">
              <w:rPr>
                <w:rFonts w:ascii="Verdana" w:hAnsi="Verdana" w:cs="Arial"/>
                <w:color w:val="000000"/>
                <w:sz w:val="20"/>
                <w:szCs w:val="16"/>
                <w:lang w:val="en-GB"/>
              </w:rPr>
              <w:t>(if applicable)</w:t>
            </w:r>
          </w:p>
          <w:p w14:paraId="7DE38D4B" w14:textId="77777777" w:rsidR="004639AC" w:rsidRPr="00FA244E" w:rsidRDefault="004639AC" w:rsidP="00DD4E13">
            <w:pPr>
              <w:shd w:val="clear" w:color="auto" w:fill="FFFFFF"/>
              <w:spacing w:after="0"/>
              <w:ind w:right="-993"/>
              <w:jc w:val="left"/>
              <w:rPr>
                <w:rFonts w:ascii="Verdana" w:hAnsi="Verdana" w:cs="Arial"/>
                <w:color w:val="000000"/>
                <w:sz w:val="20"/>
                <w:szCs w:val="16"/>
                <w:lang w:val="en-GB"/>
              </w:rPr>
            </w:pPr>
          </w:p>
        </w:tc>
        <w:tc>
          <w:tcPr>
            <w:tcW w:w="3060" w:type="dxa"/>
            <w:shd w:val="clear" w:color="auto" w:fill="FFFFFF"/>
          </w:tcPr>
          <w:p w14:paraId="1DB079D3" w14:textId="77777777" w:rsidR="004639AC" w:rsidRPr="00FA244E" w:rsidRDefault="004639AC" w:rsidP="00DD4E13">
            <w:pPr>
              <w:shd w:val="clear" w:color="auto" w:fill="FFFFFF"/>
              <w:ind w:right="-993"/>
              <w:jc w:val="left"/>
              <w:rPr>
                <w:rFonts w:ascii="Verdana" w:hAnsi="Verdana" w:cs="Arial"/>
                <w:color w:val="000000"/>
                <w:sz w:val="20"/>
                <w:szCs w:val="16"/>
                <w:lang w:val="en-GB"/>
              </w:rPr>
            </w:pPr>
            <w:r w:rsidRPr="00FA244E">
              <w:rPr>
                <w:rFonts w:ascii="Verdana" w:hAnsi="Verdana" w:cs="Arial"/>
                <w:color w:val="000000"/>
                <w:sz w:val="20"/>
                <w:szCs w:val="16"/>
                <w:lang w:val="en-GB"/>
              </w:rPr>
              <w:t>NA</w:t>
            </w:r>
          </w:p>
        </w:tc>
        <w:tc>
          <w:tcPr>
            <w:tcW w:w="2250" w:type="dxa"/>
            <w:shd w:val="clear" w:color="auto" w:fill="FFFFFF"/>
          </w:tcPr>
          <w:p w14:paraId="163E45A2" w14:textId="77777777" w:rsidR="004639AC" w:rsidRPr="00FA244E" w:rsidRDefault="004639AC" w:rsidP="00DD4E13">
            <w:pPr>
              <w:shd w:val="clear" w:color="auto" w:fill="FFFFFF"/>
              <w:ind w:right="-993"/>
              <w:jc w:val="left"/>
              <w:rPr>
                <w:rFonts w:ascii="Verdana" w:hAnsi="Verdana" w:cs="Arial"/>
                <w:color w:val="000000"/>
                <w:sz w:val="20"/>
                <w:szCs w:val="16"/>
                <w:lang w:val="en-GB"/>
              </w:rPr>
            </w:pPr>
            <w:r w:rsidRPr="00FA244E">
              <w:rPr>
                <w:rFonts w:ascii="Verdana" w:hAnsi="Verdana" w:cs="Arial"/>
                <w:color w:val="000000"/>
                <w:sz w:val="20"/>
                <w:szCs w:val="16"/>
                <w:lang w:val="en-GB"/>
              </w:rPr>
              <w:t>Faculty/Department</w:t>
            </w:r>
          </w:p>
        </w:tc>
        <w:tc>
          <w:tcPr>
            <w:tcW w:w="2340" w:type="dxa"/>
            <w:shd w:val="clear" w:color="auto" w:fill="FFFFFF"/>
          </w:tcPr>
          <w:p w14:paraId="6E02113F" w14:textId="77777777" w:rsidR="004639AC" w:rsidRPr="00FA244E" w:rsidRDefault="004639AC" w:rsidP="00DD4E13">
            <w:pPr>
              <w:rPr>
                <w:rFonts w:ascii="Verdana" w:hAnsi="Verdana"/>
                <w:color w:val="000000"/>
                <w:sz w:val="20"/>
                <w:szCs w:val="16"/>
              </w:rPr>
            </w:pPr>
          </w:p>
        </w:tc>
      </w:tr>
      <w:tr w:rsidR="004639AC" w:rsidRPr="00C94EB3" w14:paraId="11D6A722" w14:textId="77777777" w:rsidTr="00DD4E13">
        <w:trPr>
          <w:trHeight w:val="472"/>
        </w:trPr>
        <w:tc>
          <w:tcPr>
            <w:tcW w:w="2250" w:type="dxa"/>
            <w:shd w:val="clear" w:color="auto" w:fill="FFFFFF"/>
          </w:tcPr>
          <w:p w14:paraId="57332343" w14:textId="77777777" w:rsidR="004639AC" w:rsidRPr="00FA244E" w:rsidRDefault="004639AC" w:rsidP="00DD4E13">
            <w:pPr>
              <w:shd w:val="clear" w:color="auto" w:fill="FFFFFF"/>
              <w:ind w:right="-993"/>
              <w:jc w:val="left"/>
              <w:rPr>
                <w:rFonts w:ascii="Verdana" w:hAnsi="Verdana" w:cs="Arial"/>
                <w:color w:val="000000"/>
                <w:sz w:val="20"/>
                <w:szCs w:val="16"/>
                <w:lang w:val="en-GB"/>
              </w:rPr>
            </w:pPr>
            <w:r w:rsidRPr="00FA244E">
              <w:rPr>
                <w:rFonts w:ascii="Verdana" w:hAnsi="Verdana" w:cs="Arial"/>
                <w:color w:val="000000"/>
                <w:sz w:val="20"/>
                <w:szCs w:val="16"/>
                <w:lang w:val="en-GB"/>
              </w:rPr>
              <w:t>Address</w:t>
            </w:r>
          </w:p>
        </w:tc>
        <w:tc>
          <w:tcPr>
            <w:tcW w:w="3060" w:type="dxa"/>
            <w:shd w:val="clear" w:color="auto" w:fill="FFFFFF"/>
          </w:tcPr>
          <w:p w14:paraId="5FDCB421" w14:textId="77777777" w:rsidR="004639AC" w:rsidRPr="004A081A" w:rsidRDefault="004639AC" w:rsidP="00DD4E13">
            <w:pPr>
              <w:shd w:val="clear" w:color="auto" w:fill="FFFFFF"/>
              <w:spacing w:after="0"/>
              <w:ind w:right="-993"/>
              <w:jc w:val="left"/>
              <w:rPr>
                <w:rFonts w:ascii="Verdana" w:hAnsi="Verdana" w:cs="Arial"/>
                <w:color w:val="000000"/>
                <w:sz w:val="18"/>
                <w:szCs w:val="18"/>
                <w:lang w:val="en-GB"/>
              </w:rPr>
            </w:pPr>
            <w:r w:rsidRPr="004A081A">
              <w:rPr>
                <w:rFonts w:ascii="Verdana" w:hAnsi="Verdana" w:cs="Arial"/>
                <w:color w:val="000000"/>
                <w:sz w:val="18"/>
                <w:szCs w:val="18"/>
                <w:lang w:val="en-GB"/>
              </w:rPr>
              <w:t xml:space="preserve">Rruga e Dibres </w:t>
            </w:r>
          </w:p>
          <w:p w14:paraId="30F73A52" w14:textId="77777777" w:rsidR="004639AC" w:rsidRPr="00FA244E" w:rsidRDefault="004639AC" w:rsidP="00DD4E13">
            <w:pPr>
              <w:jc w:val="left"/>
              <w:rPr>
                <w:rFonts w:ascii="Verdana" w:hAnsi="Verdana"/>
                <w:color w:val="000000"/>
                <w:sz w:val="20"/>
                <w:szCs w:val="16"/>
              </w:rPr>
            </w:pPr>
            <w:r w:rsidRPr="004A081A">
              <w:rPr>
                <w:rFonts w:ascii="Verdana" w:hAnsi="Verdana" w:cs="Arial"/>
                <w:color w:val="000000"/>
                <w:sz w:val="18"/>
                <w:szCs w:val="18"/>
                <w:lang w:val="en-GB"/>
              </w:rPr>
              <w:t>nr. 371,</w:t>
            </w:r>
            <w:r w:rsidRPr="004A081A">
              <w:rPr>
                <w:rFonts w:ascii="Verdana" w:hAnsi="Verdana" w:cs="Arial"/>
                <w:color w:val="000000"/>
                <w:sz w:val="18"/>
                <w:szCs w:val="18"/>
                <w:lang w:val="en-GB"/>
              </w:rPr>
              <w:br/>
              <w:t>Tirana Albania</w:t>
            </w:r>
          </w:p>
        </w:tc>
        <w:tc>
          <w:tcPr>
            <w:tcW w:w="2250" w:type="dxa"/>
            <w:shd w:val="clear" w:color="auto" w:fill="FFFFFF"/>
          </w:tcPr>
          <w:p w14:paraId="17851796" w14:textId="77777777" w:rsidR="004639AC" w:rsidRPr="00FA244E" w:rsidRDefault="004639AC" w:rsidP="00DD4E13">
            <w:pPr>
              <w:shd w:val="clear" w:color="auto" w:fill="FFFFFF"/>
              <w:spacing w:after="0"/>
              <w:ind w:right="-992"/>
              <w:jc w:val="left"/>
              <w:rPr>
                <w:rFonts w:ascii="Verdana" w:hAnsi="Verdana" w:cs="Arial"/>
                <w:color w:val="000000"/>
                <w:sz w:val="20"/>
                <w:szCs w:val="16"/>
                <w:lang w:val="en-GB"/>
              </w:rPr>
            </w:pPr>
            <w:r w:rsidRPr="00FA244E">
              <w:rPr>
                <w:rFonts w:ascii="Verdana" w:hAnsi="Verdana" w:cs="Arial"/>
                <w:color w:val="000000"/>
                <w:sz w:val="20"/>
                <w:szCs w:val="16"/>
                <w:lang w:val="en-GB"/>
              </w:rPr>
              <w:t>Country/</w:t>
            </w:r>
            <w:r w:rsidRPr="00FA244E">
              <w:rPr>
                <w:rFonts w:ascii="Verdana" w:hAnsi="Verdana" w:cs="Arial"/>
                <w:color w:val="000000"/>
                <w:sz w:val="20"/>
                <w:szCs w:val="16"/>
                <w:lang w:val="en-GB"/>
              </w:rPr>
              <w:br/>
              <w:t>Country code</w:t>
            </w:r>
            <w:r w:rsidRPr="00FA244E">
              <w:rPr>
                <w:rStyle w:val="EndnoteReference"/>
                <w:rFonts w:ascii="Verdana" w:hAnsi="Verdana" w:cs="Arial"/>
                <w:color w:val="000000"/>
                <w:sz w:val="20"/>
                <w:szCs w:val="16"/>
                <w:lang w:val="en-GB"/>
              </w:rPr>
              <w:endnoteReference w:id="5"/>
            </w:r>
          </w:p>
        </w:tc>
        <w:tc>
          <w:tcPr>
            <w:tcW w:w="2340" w:type="dxa"/>
            <w:shd w:val="clear" w:color="auto" w:fill="FFFFFF"/>
          </w:tcPr>
          <w:p w14:paraId="67E68705" w14:textId="77777777" w:rsidR="004639AC" w:rsidRPr="004A081A" w:rsidRDefault="004639AC" w:rsidP="00DD4E13">
            <w:pPr>
              <w:shd w:val="clear" w:color="auto" w:fill="FFFFFF"/>
              <w:ind w:right="-993"/>
              <w:jc w:val="left"/>
              <w:rPr>
                <w:rFonts w:ascii="Verdana" w:hAnsi="Verdana" w:cs="Arial"/>
                <w:b/>
                <w:color w:val="000000"/>
                <w:sz w:val="20"/>
                <w:szCs w:val="16"/>
                <w:lang w:val="en-GB"/>
              </w:rPr>
            </w:pPr>
            <w:bookmarkStart w:id="0" w:name="_GoBack"/>
            <w:bookmarkEnd w:id="0"/>
            <w:r w:rsidRPr="004A081A">
              <w:rPr>
                <w:rFonts w:ascii="Verdana" w:hAnsi="Verdana" w:cs="Arial"/>
                <w:b/>
                <w:color w:val="000000"/>
                <w:sz w:val="20"/>
                <w:szCs w:val="16"/>
                <w:lang w:val="en-GB"/>
              </w:rPr>
              <w:t>Albania/AL</w:t>
            </w:r>
          </w:p>
        </w:tc>
      </w:tr>
      <w:tr w:rsidR="004639AC" w:rsidRPr="00C94EB3" w14:paraId="2D881EB3" w14:textId="77777777" w:rsidTr="00DD4E13">
        <w:trPr>
          <w:trHeight w:val="811"/>
        </w:trPr>
        <w:tc>
          <w:tcPr>
            <w:tcW w:w="2250" w:type="dxa"/>
            <w:shd w:val="clear" w:color="auto" w:fill="FFFFFF"/>
          </w:tcPr>
          <w:p w14:paraId="72D66E6F" w14:textId="77777777" w:rsidR="004639AC" w:rsidRPr="00FA244E" w:rsidRDefault="004639AC" w:rsidP="00DD4E13">
            <w:pPr>
              <w:shd w:val="clear" w:color="auto" w:fill="FFFFFF"/>
              <w:spacing w:after="0"/>
              <w:ind w:right="-993"/>
              <w:jc w:val="left"/>
              <w:rPr>
                <w:rFonts w:ascii="Verdana" w:hAnsi="Verdana" w:cs="Arial"/>
                <w:color w:val="000000"/>
                <w:sz w:val="20"/>
                <w:szCs w:val="16"/>
                <w:lang w:val="en-GB"/>
              </w:rPr>
            </w:pPr>
            <w:r w:rsidRPr="00FA244E">
              <w:rPr>
                <w:rFonts w:ascii="Verdana" w:hAnsi="Verdana" w:cs="Arial"/>
                <w:color w:val="000000"/>
                <w:sz w:val="20"/>
                <w:szCs w:val="16"/>
                <w:lang w:val="en-GB"/>
              </w:rPr>
              <w:t xml:space="preserve">Contact person </w:t>
            </w:r>
            <w:r w:rsidRPr="00FA244E">
              <w:rPr>
                <w:rFonts w:ascii="Verdana" w:hAnsi="Verdana" w:cs="Arial"/>
                <w:color w:val="000000"/>
                <w:sz w:val="20"/>
                <w:szCs w:val="16"/>
                <w:lang w:val="en-GB"/>
              </w:rPr>
              <w:br/>
              <w:t>name and position</w:t>
            </w:r>
          </w:p>
        </w:tc>
        <w:tc>
          <w:tcPr>
            <w:tcW w:w="3060" w:type="dxa"/>
            <w:shd w:val="clear" w:color="auto" w:fill="FFFFFF"/>
            <w:vAlign w:val="bottom"/>
          </w:tcPr>
          <w:p w14:paraId="2757832C" w14:textId="77777777" w:rsidR="004639AC" w:rsidRPr="004A081A" w:rsidRDefault="004639AC" w:rsidP="00DD4E13">
            <w:pPr>
              <w:shd w:val="clear" w:color="auto" w:fill="FFFFFF"/>
              <w:spacing w:after="0"/>
              <w:ind w:right="-993"/>
              <w:jc w:val="left"/>
              <w:rPr>
                <w:rFonts w:ascii="Verdana" w:hAnsi="Verdana" w:cs="Calibri"/>
                <w:noProof/>
                <w:color w:val="000000"/>
                <w:sz w:val="18"/>
                <w:szCs w:val="16"/>
                <w:lang w:val="en-GB"/>
              </w:rPr>
            </w:pPr>
            <w:r w:rsidRPr="004A081A">
              <w:rPr>
                <w:rFonts w:ascii="Verdana" w:hAnsi="Verdana" w:cs="Calibri"/>
                <w:noProof/>
                <w:color w:val="000000"/>
                <w:sz w:val="18"/>
                <w:szCs w:val="16"/>
                <w:lang w:val="en-GB"/>
              </w:rPr>
              <w:t>Anila Prendi</w:t>
            </w:r>
          </w:p>
          <w:p w14:paraId="635009B9" w14:textId="77777777" w:rsidR="004639AC" w:rsidRPr="004A081A" w:rsidRDefault="004639AC" w:rsidP="00DD4E13">
            <w:pPr>
              <w:shd w:val="clear" w:color="auto" w:fill="FFFFFF"/>
              <w:spacing w:after="0"/>
              <w:ind w:right="-993"/>
              <w:jc w:val="left"/>
              <w:rPr>
                <w:rFonts w:ascii="Verdana" w:hAnsi="Verdana" w:cs="Calibri"/>
                <w:noProof/>
                <w:color w:val="000000"/>
                <w:sz w:val="18"/>
                <w:szCs w:val="16"/>
                <w:lang w:val="en-GB"/>
              </w:rPr>
            </w:pPr>
          </w:p>
          <w:p w14:paraId="1091D6C7" w14:textId="77777777" w:rsidR="004639AC" w:rsidRPr="00FA244E" w:rsidRDefault="004639AC" w:rsidP="00DD4E13">
            <w:pPr>
              <w:shd w:val="clear" w:color="auto" w:fill="FFFFFF"/>
              <w:spacing w:after="0"/>
              <w:ind w:right="-993"/>
              <w:jc w:val="left"/>
              <w:rPr>
                <w:rFonts w:ascii="Verdana" w:hAnsi="Verdana" w:cs="Arial"/>
                <w:color w:val="000000"/>
                <w:sz w:val="20"/>
                <w:szCs w:val="16"/>
                <w:lang w:val="en-GB"/>
              </w:rPr>
            </w:pPr>
            <w:r w:rsidRPr="004875F0">
              <w:rPr>
                <w:rFonts w:ascii="Verdana" w:hAnsi="Verdana" w:cs="Calibri"/>
                <w:noProof/>
                <w:color w:val="000000"/>
                <w:sz w:val="18"/>
                <w:szCs w:val="16"/>
                <w:lang w:val="en-GB"/>
              </w:rPr>
              <w:t>Director of the Directorate of             Research, Academic Promotion             and Communication</w:t>
            </w:r>
          </w:p>
        </w:tc>
        <w:tc>
          <w:tcPr>
            <w:tcW w:w="2250" w:type="dxa"/>
            <w:shd w:val="clear" w:color="auto" w:fill="FFFFFF"/>
          </w:tcPr>
          <w:p w14:paraId="45E9383B" w14:textId="77777777" w:rsidR="004639AC" w:rsidRPr="00FA244E" w:rsidRDefault="004639AC" w:rsidP="00DD4E13">
            <w:pPr>
              <w:shd w:val="clear" w:color="auto" w:fill="FFFFFF"/>
              <w:spacing w:after="0"/>
              <w:ind w:right="-992"/>
              <w:jc w:val="left"/>
              <w:rPr>
                <w:rFonts w:ascii="Verdana" w:hAnsi="Verdana" w:cs="Arial"/>
                <w:color w:val="000000"/>
                <w:sz w:val="20"/>
                <w:szCs w:val="16"/>
                <w:lang w:val="fr-BE"/>
              </w:rPr>
            </w:pPr>
            <w:r w:rsidRPr="00FA244E">
              <w:rPr>
                <w:rFonts w:ascii="Verdana" w:hAnsi="Verdana" w:cs="Arial"/>
                <w:color w:val="000000"/>
                <w:sz w:val="20"/>
                <w:szCs w:val="16"/>
                <w:lang w:val="fr-BE"/>
              </w:rPr>
              <w:t>Contact person</w:t>
            </w:r>
          </w:p>
          <w:p w14:paraId="1F1F0228" w14:textId="77777777" w:rsidR="004639AC" w:rsidRPr="00FA244E" w:rsidRDefault="004639AC" w:rsidP="00DD4E13">
            <w:pPr>
              <w:shd w:val="clear" w:color="auto" w:fill="FFFFFF"/>
              <w:spacing w:after="0"/>
              <w:ind w:right="-992"/>
              <w:jc w:val="left"/>
              <w:rPr>
                <w:rFonts w:ascii="Verdana" w:hAnsi="Verdana" w:cs="Arial"/>
                <w:color w:val="000000"/>
                <w:sz w:val="20"/>
                <w:szCs w:val="16"/>
                <w:lang w:val="fr-BE"/>
              </w:rPr>
            </w:pPr>
            <w:r w:rsidRPr="00FA244E">
              <w:rPr>
                <w:rFonts w:ascii="Verdana" w:hAnsi="Verdana" w:cs="Arial"/>
                <w:color w:val="000000"/>
                <w:sz w:val="20"/>
                <w:szCs w:val="16"/>
                <w:lang w:val="fr-BE"/>
              </w:rPr>
              <w:t>e-mail / phone</w:t>
            </w:r>
          </w:p>
        </w:tc>
        <w:tc>
          <w:tcPr>
            <w:tcW w:w="2340" w:type="dxa"/>
            <w:shd w:val="clear" w:color="auto" w:fill="FFFFFF"/>
          </w:tcPr>
          <w:p w14:paraId="03A28064" w14:textId="77777777" w:rsidR="004639AC" w:rsidRPr="00FA244E" w:rsidRDefault="004639AC" w:rsidP="00DD4E13">
            <w:pPr>
              <w:spacing w:after="0"/>
              <w:rPr>
                <w:rFonts w:ascii="Verdana" w:hAnsi="Verdana" w:cs="Calibri"/>
                <w:noProof/>
                <w:color w:val="000000"/>
                <w:sz w:val="16"/>
                <w:szCs w:val="16"/>
                <w:lang w:val="en-GB"/>
              </w:rPr>
            </w:pPr>
            <w:hyperlink r:id="rId11" w:history="1">
              <w:r w:rsidRPr="00FA244E">
                <w:rPr>
                  <w:rStyle w:val="Hyperlink"/>
                  <w:rFonts w:ascii="Verdana" w:hAnsi="Verdana" w:cs="Calibri"/>
                  <w:noProof/>
                  <w:sz w:val="16"/>
                  <w:szCs w:val="16"/>
                  <w:lang w:val="en-GB"/>
                </w:rPr>
                <w:t>anila.prendi@umed.edu.al</w:t>
              </w:r>
            </w:hyperlink>
          </w:p>
          <w:p w14:paraId="0C24373A" w14:textId="77777777" w:rsidR="004639AC" w:rsidRPr="00FA244E" w:rsidRDefault="004639AC" w:rsidP="00DD4E13">
            <w:pPr>
              <w:spacing w:after="0"/>
              <w:rPr>
                <w:rFonts w:ascii="Verdana" w:hAnsi="Verdana" w:cs="Calibri"/>
                <w:noProof/>
                <w:color w:val="000000"/>
                <w:sz w:val="16"/>
                <w:szCs w:val="16"/>
                <w:lang w:val="en-GB"/>
              </w:rPr>
            </w:pPr>
          </w:p>
          <w:p w14:paraId="646756B4" w14:textId="77777777" w:rsidR="004639AC" w:rsidRPr="00FA244E" w:rsidRDefault="004639AC" w:rsidP="00DD4E13">
            <w:pPr>
              <w:spacing w:after="0"/>
              <w:rPr>
                <w:rFonts w:ascii="Verdana" w:hAnsi="Verdana" w:cs="Calibri"/>
                <w:noProof/>
                <w:color w:val="000000"/>
                <w:sz w:val="16"/>
                <w:szCs w:val="16"/>
                <w:lang w:val="en-GB"/>
              </w:rPr>
            </w:pPr>
            <w:hyperlink r:id="rId12" w:history="1">
              <w:r w:rsidRPr="00FA244E">
                <w:rPr>
                  <w:rStyle w:val="Hyperlink"/>
                  <w:rFonts w:ascii="Verdana" w:hAnsi="Verdana" w:cs="Calibri"/>
                  <w:noProof/>
                  <w:sz w:val="16"/>
                  <w:szCs w:val="16"/>
                  <w:lang w:val="en-GB"/>
                </w:rPr>
                <w:t>erasmus@umed.edu.al</w:t>
              </w:r>
            </w:hyperlink>
          </w:p>
          <w:p w14:paraId="6B761ECA" w14:textId="77777777" w:rsidR="004639AC" w:rsidRPr="00FA244E" w:rsidRDefault="004639AC" w:rsidP="00DD4E13">
            <w:pPr>
              <w:spacing w:after="0"/>
              <w:rPr>
                <w:rFonts w:ascii="Verdana" w:hAnsi="Verdana"/>
                <w:color w:val="000000"/>
                <w:sz w:val="20"/>
                <w:szCs w:val="16"/>
              </w:rPr>
            </w:pPr>
          </w:p>
        </w:tc>
      </w:tr>
      <w:tr w:rsidR="004639AC" w:rsidRPr="00C94EB3" w14:paraId="39E0DCFA" w14:textId="77777777" w:rsidTr="00DD4E13">
        <w:trPr>
          <w:trHeight w:val="811"/>
        </w:trPr>
        <w:tc>
          <w:tcPr>
            <w:tcW w:w="2250" w:type="dxa"/>
            <w:shd w:val="clear" w:color="auto" w:fill="FFFFFF"/>
          </w:tcPr>
          <w:p w14:paraId="5A0E817B" w14:textId="77777777" w:rsidR="004639AC" w:rsidRPr="00FA244E" w:rsidRDefault="004639AC" w:rsidP="00DD4E13">
            <w:pPr>
              <w:shd w:val="clear" w:color="auto" w:fill="FFFFFF"/>
              <w:spacing w:after="0"/>
              <w:ind w:right="-993"/>
              <w:jc w:val="left"/>
              <w:rPr>
                <w:rFonts w:ascii="Verdana" w:hAnsi="Verdana" w:cs="Arial"/>
                <w:color w:val="000000"/>
                <w:sz w:val="20"/>
                <w:szCs w:val="16"/>
                <w:lang w:val="fr-BE"/>
              </w:rPr>
            </w:pPr>
            <w:r w:rsidRPr="00FA244E">
              <w:rPr>
                <w:rFonts w:ascii="Verdana" w:hAnsi="Verdana" w:cs="Arial"/>
                <w:color w:val="000000"/>
                <w:sz w:val="20"/>
                <w:szCs w:val="16"/>
                <w:lang w:val="fr-BE"/>
              </w:rPr>
              <w:t>Higher Education</w:t>
            </w:r>
          </w:p>
          <w:p w14:paraId="798A3E52" w14:textId="77777777" w:rsidR="004639AC" w:rsidRPr="00FA244E" w:rsidRDefault="004639AC" w:rsidP="00DD4E13">
            <w:pPr>
              <w:shd w:val="clear" w:color="auto" w:fill="FFFFFF"/>
              <w:spacing w:after="0"/>
              <w:ind w:right="-993"/>
              <w:jc w:val="left"/>
              <w:rPr>
                <w:rFonts w:ascii="Verdana" w:hAnsi="Verdana" w:cs="Arial"/>
                <w:color w:val="000000"/>
                <w:sz w:val="20"/>
                <w:szCs w:val="16"/>
                <w:lang w:val="fr-BE"/>
              </w:rPr>
            </w:pPr>
            <w:r w:rsidRPr="00FA244E">
              <w:rPr>
                <w:rFonts w:ascii="Verdana" w:hAnsi="Verdana" w:cs="Arial"/>
                <w:color w:val="000000"/>
                <w:sz w:val="20"/>
                <w:szCs w:val="16"/>
                <w:lang w:val="fr-BE"/>
              </w:rPr>
              <w:t xml:space="preserve">Instituion </w:t>
            </w:r>
          </w:p>
        </w:tc>
        <w:tc>
          <w:tcPr>
            <w:tcW w:w="3060" w:type="dxa"/>
            <w:shd w:val="clear" w:color="auto" w:fill="FFFFFF"/>
          </w:tcPr>
          <w:p w14:paraId="4785CC8B" w14:textId="77777777" w:rsidR="004639AC" w:rsidRPr="00FA244E" w:rsidRDefault="004639AC" w:rsidP="00DD4E13">
            <w:pPr>
              <w:shd w:val="clear" w:color="auto" w:fill="FFFFFF"/>
              <w:spacing w:after="0"/>
              <w:ind w:right="-993"/>
              <w:jc w:val="left"/>
              <w:rPr>
                <w:rFonts w:ascii="Verdana" w:hAnsi="Verdana" w:cs="Arial"/>
                <w:color w:val="000000"/>
                <w:sz w:val="20"/>
                <w:szCs w:val="16"/>
                <w:lang w:val="fr-BE"/>
              </w:rPr>
            </w:pPr>
            <w:r w:rsidRPr="004A081A">
              <w:rPr>
                <w:rFonts w:ascii="Verdana" w:hAnsi="Verdana" w:cs="Arial"/>
                <w:color w:val="000000"/>
                <w:sz w:val="18"/>
                <w:szCs w:val="16"/>
                <w:lang w:val="fr-BE"/>
              </w:rPr>
              <w:t>Education</w:t>
            </w:r>
          </w:p>
        </w:tc>
        <w:tc>
          <w:tcPr>
            <w:tcW w:w="2250" w:type="dxa"/>
            <w:shd w:val="clear" w:color="auto" w:fill="FFFFFF"/>
          </w:tcPr>
          <w:p w14:paraId="7304DAF7" w14:textId="77777777" w:rsidR="004639AC" w:rsidRPr="00FA244E" w:rsidRDefault="004639AC" w:rsidP="00DD4E13">
            <w:pPr>
              <w:spacing w:after="0"/>
              <w:ind w:right="-992"/>
              <w:jc w:val="left"/>
              <w:rPr>
                <w:rFonts w:ascii="Verdana" w:hAnsi="Verdana" w:cs="Arial"/>
                <w:color w:val="000000"/>
                <w:sz w:val="20"/>
                <w:szCs w:val="16"/>
                <w:lang w:val="en-GB"/>
              </w:rPr>
            </w:pPr>
            <w:r w:rsidRPr="00FA244E">
              <w:rPr>
                <w:rFonts w:ascii="Verdana" w:hAnsi="Verdana" w:cs="Arial"/>
                <w:color w:val="000000"/>
                <w:sz w:val="20"/>
                <w:szCs w:val="16"/>
                <w:lang w:val="en-GB"/>
              </w:rPr>
              <w:t>Size of enterprise</w:t>
            </w:r>
          </w:p>
          <w:p w14:paraId="1C513A35" w14:textId="77777777" w:rsidR="004639AC" w:rsidRPr="00FA244E" w:rsidRDefault="004639AC" w:rsidP="00DD4E13">
            <w:pPr>
              <w:shd w:val="clear" w:color="auto" w:fill="FFFFFF"/>
              <w:spacing w:after="0"/>
              <w:ind w:right="-992"/>
              <w:jc w:val="left"/>
              <w:rPr>
                <w:rFonts w:ascii="Verdana" w:hAnsi="Verdana" w:cs="Arial"/>
                <w:color w:val="000000"/>
                <w:sz w:val="20"/>
                <w:szCs w:val="16"/>
                <w:lang w:val="en-GB"/>
              </w:rPr>
            </w:pPr>
            <w:r w:rsidRPr="00FA244E">
              <w:rPr>
                <w:rFonts w:ascii="Verdana" w:hAnsi="Verdana" w:cs="Arial"/>
                <w:color w:val="000000"/>
                <w:sz w:val="20"/>
                <w:szCs w:val="16"/>
                <w:lang w:val="en-GB"/>
              </w:rPr>
              <w:t>(if applicable)</w:t>
            </w:r>
          </w:p>
        </w:tc>
        <w:tc>
          <w:tcPr>
            <w:tcW w:w="2340" w:type="dxa"/>
            <w:shd w:val="clear" w:color="auto" w:fill="FFFFFF"/>
          </w:tcPr>
          <w:p w14:paraId="7332BC1F" w14:textId="77777777" w:rsidR="004639AC" w:rsidRPr="00FA244E" w:rsidRDefault="004639AC" w:rsidP="00DD4E13">
            <w:pPr>
              <w:spacing w:after="120"/>
              <w:ind w:right="-992"/>
              <w:jc w:val="left"/>
              <w:rPr>
                <w:rFonts w:ascii="Verdana" w:hAnsi="Verdana" w:cs="Arial"/>
                <w:color w:val="000000"/>
                <w:sz w:val="20"/>
                <w:szCs w:val="16"/>
                <w:lang w:val="en-GB"/>
              </w:rPr>
            </w:pPr>
            <w:r w:rsidRPr="00FA244E">
              <w:rPr>
                <w:rFonts w:ascii="Segoe UI Symbol" w:eastAsia="MS Gothic" w:hAnsi="Segoe UI Symbol" w:cs="Segoe UI Symbol"/>
                <w:color w:val="000000"/>
                <w:sz w:val="20"/>
                <w:szCs w:val="16"/>
                <w:lang w:val="en-GB"/>
              </w:rPr>
              <w:t>☐</w:t>
            </w:r>
            <w:r w:rsidRPr="00FA244E">
              <w:rPr>
                <w:rFonts w:ascii="Verdana" w:hAnsi="Verdana" w:cs="Arial"/>
                <w:color w:val="000000"/>
                <w:sz w:val="20"/>
                <w:szCs w:val="16"/>
                <w:lang w:val="en-GB"/>
              </w:rPr>
              <w:t>&lt;250 employees</w:t>
            </w:r>
          </w:p>
          <w:p w14:paraId="7C67EC4A" w14:textId="77777777" w:rsidR="004639AC" w:rsidRPr="00FA244E" w:rsidRDefault="004639AC" w:rsidP="00DD4E13">
            <w:pPr>
              <w:shd w:val="clear" w:color="auto" w:fill="FFFFFF"/>
              <w:spacing w:after="0"/>
              <w:ind w:right="-993"/>
              <w:jc w:val="left"/>
              <w:rPr>
                <w:rFonts w:ascii="Verdana" w:hAnsi="Verdana" w:cs="Arial"/>
                <w:b/>
                <w:color w:val="000000"/>
                <w:sz w:val="20"/>
                <w:szCs w:val="16"/>
                <w:lang w:val="en-GB"/>
              </w:rPr>
            </w:pPr>
            <w:r w:rsidRPr="00FA244E">
              <w:rPr>
                <w:rFonts w:ascii="Verdana" w:hAnsi="Verdana" w:cs="Arial"/>
                <w:color w:val="000000"/>
                <w:sz w:val="20"/>
                <w:szCs w:val="16"/>
                <w:lang w:val="en-GB"/>
              </w:rPr>
              <w:t>X&gt;250 employees</w:t>
            </w:r>
          </w:p>
        </w:tc>
      </w:tr>
    </w:tbl>
    <w:p w14:paraId="028A33AC" w14:textId="77777777" w:rsidR="004639AC" w:rsidRDefault="004639AC" w:rsidP="004639AC">
      <w:pPr>
        <w:shd w:val="clear" w:color="auto" w:fill="FFFFFF"/>
        <w:ind w:right="-992"/>
        <w:jc w:val="left"/>
        <w:rPr>
          <w:rFonts w:ascii="Verdana" w:hAnsi="Verdana" w:cs="Arial"/>
          <w:b/>
          <w:color w:val="002060"/>
          <w:szCs w:val="24"/>
          <w:lang w:val="en-GB"/>
        </w:rPr>
      </w:pPr>
    </w:p>
    <w:p w14:paraId="0AED0097" w14:textId="77777777" w:rsidR="004639AC" w:rsidRDefault="004639AC" w:rsidP="004639AC">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7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14"/>
        <w:gridCol w:w="2175"/>
        <w:gridCol w:w="2323"/>
        <w:gridCol w:w="3239"/>
      </w:tblGrid>
      <w:tr w:rsidR="004639AC" w:rsidRPr="00C94EB3" w14:paraId="41BE5803" w14:textId="77777777" w:rsidTr="00DD4E13">
        <w:trPr>
          <w:trHeight w:val="371"/>
          <w:jc w:val="center"/>
        </w:trPr>
        <w:tc>
          <w:tcPr>
            <w:tcW w:w="2014" w:type="dxa"/>
            <w:shd w:val="clear" w:color="auto" w:fill="FFFFFF"/>
          </w:tcPr>
          <w:p w14:paraId="413C4FB0" w14:textId="77777777" w:rsidR="004639AC" w:rsidRPr="00FA244E" w:rsidRDefault="004639AC" w:rsidP="00DD4E13">
            <w:pPr>
              <w:shd w:val="clear" w:color="auto" w:fill="FFFFFF"/>
              <w:spacing w:after="0"/>
              <w:ind w:right="-993"/>
              <w:jc w:val="left"/>
              <w:rPr>
                <w:rFonts w:ascii="Verdana" w:hAnsi="Verdana" w:cs="Arial"/>
                <w:color w:val="000000"/>
                <w:sz w:val="20"/>
                <w:szCs w:val="16"/>
                <w:lang w:val="en-GB"/>
              </w:rPr>
            </w:pPr>
            <w:r w:rsidRPr="00FA244E">
              <w:rPr>
                <w:rFonts w:ascii="Verdana" w:hAnsi="Verdana" w:cs="Arial"/>
                <w:color w:val="000000"/>
                <w:sz w:val="20"/>
                <w:szCs w:val="16"/>
                <w:lang w:val="en-GB"/>
              </w:rPr>
              <w:t>Name</w:t>
            </w:r>
          </w:p>
        </w:tc>
        <w:tc>
          <w:tcPr>
            <w:tcW w:w="2175" w:type="dxa"/>
            <w:shd w:val="clear" w:color="auto" w:fill="FFFFFF"/>
          </w:tcPr>
          <w:p w14:paraId="41C9F190" w14:textId="77777777" w:rsidR="004639AC" w:rsidRPr="00FA244E" w:rsidRDefault="004639AC" w:rsidP="00DD4E13">
            <w:pPr>
              <w:spacing w:after="0"/>
              <w:jc w:val="center"/>
              <w:rPr>
                <w:rFonts w:ascii="Verdana" w:hAnsi="Verdana" w:cs="Calibri"/>
                <w:noProof/>
                <w:color w:val="000000"/>
                <w:sz w:val="20"/>
                <w:szCs w:val="16"/>
                <w:lang w:val="en-GB"/>
              </w:rPr>
            </w:pPr>
            <w:r w:rsidRPr="00FA244E">
              <w:rPr>
                <w:rFonts w:ascii="Verdana" w:hAnsi="Verdana" w:cs="Calibri"/>
                <w:bCs/>
                <w:noProof/>
                <w:color w:val="000000"/>
                <w:sz w:val="20"/>
                <w:szCs w:val="16"/>
                <w:lang w:val="en-GB"/>
              </w:rPr>
              <w:t>Medical University, Sofia</w:t>
            </w:r>
          </w:p>
          <w:p w14:paraId="7B44FBAC" w14:textId="77777777" w:rsidR="004639AC" w:rsidRPr="00FA244E" w:rsidRDefault="004639AC" w:rsidP="00DD4E13">
            <w:pPr>
              <w:rPr>
                <w:rFonts w:ascii="Verdana" w:hAnsi="Verdana"/>
                <w:color w:val="000000"/>
                <w:sz w:val="20"/>
                <w:szCs w:val="16"/>
              </w:rPr>
            </w:pPr>
          </w:p>
        </w:tc>
        <w:tc>
          <w:tcPr>
            <w:tcW w:w="2323" w:type="dxa"/>
            <w:vMerge w:val="restart"/>
            <w:shd w:val="clear" w:color="auto" w:fill="FFFFFF"/>
          </w:tcPr>
          <w:p w14:paraId="2077F7F0" w14:textId="77777777" w:rsidR="004639AC" w:rsidRPr="00FA244E" w:rsidRDefault="004639AC" w:rsidP="00DD4E13">
            <w:pPr>
              <w:shd w:val="clear" w:color="auto" w:fill="FFFFFF"/>
              <w:ind w:right="-993"/>
              <w:rPr>
                <w:rFonts w:ascii="Verdana" w:hAnsi="Verdana" w:cs="Arial"/>
                <w:color w:val="000000"/>
                <w:sz w:val="20"/>
                <w:szCs w:val="16"/>
                <w:lang w:val="en-GB"/>
              </w:rPr>
            </w:pPr>
            <w:r w:rsidRPr="00FA244E">
              <w:rPr>
                <w:rFonts w:ascii="Verdana" w:hAnsi="Verdana" w:cs="Arial"/>
                <w:color w:val="000000"/>
                <w:sz w:val="20"/>
                <w:szCs w:val="16"/>
                <w:lang w:val="en-GB"/>
              </w:rPr>
              <w:t>Faculty/Department</w:t>
            </w:r>
          </w:p>
          <w:p w14:paraId="356F6ECE" w14:textId="77777777" w:rsidR="004639AC" w:rsidRPr="00FA244E" w:rsidRDefault="004639AC" w:rsidP="00DD4E13">
            <w:pPr>
              <w:shd w:val="clear" w:color="auto" w:fill="FFFFFF"/>
              <w:ind w:right="-993"/>
              <w:rPr>
                <w:rFonts w:ascii="Verdana" w:hAnsi="Verdana" w:cs="Arial"/>
                <w:color w:val="000000"/>
                <w:sz w:val="20"/>
                <w:szCs w:val="16"/>
                <w:lang w:val="en-GB"/>
              </w:rPr>
            </w:pPr>
          </w:p>
        </w:tc>
        <w:tc>
          <w:tcPr>
            <w:tcW w:w="3239" w:type="dxa"/>
            <w:shd w:val="clear" w:color="auto" w:fill="FFFFFF"/>
          </w:tcPr>
          <w:p w14:paraId="0EFAACA8" w14:textId="77777777" w:rsidR="004639AC" w:rsidRPr="00FA244E" w:rsidRDefault="004639AC" w:rsidP="00DD4E13">
            <w:pPr>
              <w:jc w:val="center"/>
              <w:rPr>
                <w:rFonts w:ascii="Verdana" w:hAnsi="Verdana"/>
                <w:color w:val="000000"/>
                <w:sz w:val="20"/>
                <w:szCs w:val="16"/>
              </w:rPr>
            </w:pPr>
            <w:r w:rsidRPr="00FA244E">
              <w:rPr>
                <w:rFonts w:ascii="Verdana" w:hAnsi="Verdana"/>
                <w:color w:val="000000"/>
                <w:sz w:val="20"/>
                <w:szCs w:val="16"/>
              </w:rPr>
              <w:t>International Relations</w:t>
            </w:r>
          </w:p>
        </w:tc>
      </w:tr>
      <w:tr w:rsidR="004639AC" w:rsidRPr="00C94EB3" w14:paraId="786D5AC1" w14:textId="77777777" w:rsidTr="00DD4E13">
        <w:trPr>
          <w:trHeight w:val="371"/>
          <w:jc w:val="center"/>
        </w:trPr>
        <w:tc>
          <w:tcPr>
            <w:tcW w:w="2014" w:type="dxa"/>
            <w:shd w:val="clear" w:color="auto" w:fill="FFFFFF"/>
          </w:tcPr>
          <w:p w14:paraId="3E4340A9" w14:textId="77777777" w:rsidR="004639AC" w:rsidRPr="00FA244E" w:rsidRDefault="004639AC" w:rsidP="00DD4E13">
            <w:pPr>
              <w:shd w:val="clear" w:color="auto" w:fill="FFFFFF"/>
              <w:spacing w:after="0"/>
              <w:ind w:right="-993"/>
              <w:jc w:val="left"/>
              <w:rPr>
                <w:rFonts w:ascii="Verdana" w:hAnsi="Verdana" w:cs="Arial"/>
                <w:color w:val="000000"/>
                <w:sz w:val="20"/>
                <w:szCs w:val="16"/>
                <w:lang w:val="en-GB"/>
              </w:rPr>
            </w:pPr>
            <w:r w:rsidRPr="00FA244E">
              <w:rPr>
                <w:rFonts w:ascii="Verdana" w:hAnsi="Verdana" w:cs="Arial"/>
                <w:color w:val="000000"/>
                <w:sz w:val="20"/>
                <w:szCs w:val="16"/>
                <w:lang w:val="en-GB"/>
              </w:rPr>
              <w:t>Erasmus code</w:t>
            </w:r>
          </w:p>
          <w:p w14:paraId="35145781" w14:textId="77777777" w:rsidR="004639AC" w:rsidRPr="00FA244E" w:rsidRDefault="004639AC" w:rsidP="00DD4E13">
            <w:pPr>
              <w:shd w:val="clear" w:color="auto" w:fill="FFFFFF"/>
              <w:spacing w:after="0"/>
              <w:ind w:right="-993"/>
              <w:jc w:val="left"/>
              <w:rPr>
                <w:rFonts w:ascii="Verdana" w:hAnsi="Verdana" w:cs="Arial"/>
                <w:color w:val="000000"/>
                <w:sz w:val="20"/>
                <w:szCs w:val="16"/>
                <w:lang w:val="en-GB"/>
              </w:rPr>
            </w:pPr>
            <w:r w:rsidRPr="00FA244E">
              <w:rPr>
                <w:rFonts w:ascii="Verdana" w:hAnsi="Verdana" w:cs="Arial"/>
                <w:color w:val="000000"/>
                <w:sz w:val="20"/>
                <w:szCs w:val="16"/>
                <w:lang w:val="en-GB"/>
              </w:rPr>
              <w:t>(if applicable)</w:t>
            </w:r>
          </w:p>
          <w:p w14:paraId="686DCDF9" w14:textId="77777777" w:rsidR="004639AC" w:rsidRPr="00FA244E" w:rsidRDefault="004639AC" w:rsidP="00DD4E13">
            <w:pPr>
              <w:shd w:val="clear" w:color="auto" w:fill="FFFFFF"/>
              <w:spacing w:after="0"/>
              <w:ind w:right="-993"/>
              <w:jc w:val="left"/>
              <w:rPr>
                <w:rFonts w:ascii="Verdana" w:hAnsi="Verdana" w:cs="Arial"/>
                <w:color w:val="000000"/>
                <w:sz w:val="20"/>
                <w:szCs w:val="16"/>
                <w:lang w:val="en-GB"/>
              </w:rPr>
            </w:pPr>
          </w:p>
        </w:tc>
        <w:tc>
          <w:tcPr>
            <w:tcW w:w="2175" w:type="dxa"/>
            <w:shd w:val="clear" w:color="auto" w:fill="FFFFFF"/>
          </w:tcPr>
          <w:p w14:paraId="5783A8B1" w14:textId="77777777" w:rsidR="004639AC" w:rsidRPr="00FA244E" w:rsidRDefault="004639AC" w:rsidP="00DD4E13">
            <w:pPr>
              <w:shd w:val="clear" w:color="auto" w:fill="FFFFFF"/>
              <w:ind w:right="-993"/>
              <w:jc w:val="left"/>
              <w:rPr>
                <w:rFonts w:ascii="Verdana" w:hAnsi="Verdana" w:cs="Arial"/>
                <w:b/>
                <w:color w:val="000000"/>
                <w:sz w:val="20"/>
                <w:szCs w:val="16"/>
                <w:lang w:val="en-GB"/>
              </w:rPr>
            </w:pPr>
            <w:r w:rsidRPr="00FA244E">
              <w:rPr>
                <w:rFonts w:ascii="Verdana" w:hAnsi="Verdana" w:cs="Calibri"/>
                <w:noProof/>
                <w:color w:val="000000"/>
                <w:sz w:val="20"/>
                <w:szCs w:val="16"/>
                <w:lang w:val="en-GB"/>
              </w:rPr>
              <w:t>BGSOFIA11</w:t>
            </w:r>
          </w:p>
        </w:tc>
        <w:tc>
          <w:tcPr>
            <w:tcW w:w="2323" w:type="dxa"/>
            <w:vMerge/>
            <w:shd w:val="clear" w:color="auto" w:fill="FFFFFF"/>
          </w:tcPr>
          <w:p w14:paraId="70EB62F8" w14:textId="77777777" w:rsidR="004639AC" w:rsidRPr="00FA244E" w:rsidRDefault="004639AC" w:rsidP="00DD4E13">
            <w:pPr>
              <w:shd w:val="clear" w:color="auto" w:fill="FFFFFF"/>
              <w:spacing w:after="0"/>
              <w:ind w:right="-992"/>
              <w:rPr>
                <w:rFonts w:ascii="Verdana" w:hAnsi="Verdana" w:cs="Arial"/>
                <w:color w:val="000000"/>
                <w:sz w:val="20"/>
                <w:szCs w:val="16"/>
                <w:lang w:val="en-GB"/>
              </w:rPr>
            </w:pPr>
          </w:p>
        </w:tc>
        <w:tc>
          <w:tcPr>
            <w:tcW w:w="3239" w:type="dxa"/>
            <w:shd w:val="clear" w:color="auto" w:fill="FFFFFF"/>
          </w:tcPr>
          <w:p w14:paraId="1140A7AD" w14:textId="77777777" w:rsidR="004639AC" w:rsidRPr="00FA244E" w:rsidRDefault="004639AC" w:rsidP="00DD4E13">
            <w:pPr>
              <w:shd w:val="clear" w:color="auto" w:fill="FFFFFF"/>
              <w:ind w:right="-993"/>
              <w:jc w:val="center"/>
              <w:rPr>
                <w:rFonts w:ascii="Verdana" w:hAnsi="Verdana" w:cs="Arial"/>
                <w:b/>
                <w:color w:val="000000"/>
                <w:sz w:val="20"/>
                <w:szCs w:val="16"/>
                <w:lang w:val="en-GB"/>
              </w:rPr>
            </w:pPr>
          </w:p>
        </w:tc>
      </w:tr>
      <w:tr w:rsidR="004639AC" w:rsidRPr="00C94EB3" w14:paraId="0C84732C" w14:textId="77777777" w:rsidTr="00DD4E13">
        <w:trPr>
          <w:trHeight w:val="939"/>
          <w:jc w:val="center"/>
        </w:trPr>
        <w:tc>
          <w:tcPr>
            <w:tcW w:w="2014" w:type="dxa"/>
            <w:shd w:val="clear" w:color="auto" w:fill="FFFFFF"/>
          </w:tcPr>
          <w:p w14:paraId="163FA630" w14:textId="77777777" w:rsidR="004639AC" w:rsidRPr="00FA244E" w:rsidRDefault="004639AC" w:rsidP="00DD4E13">
            <w:pPr>
              <w:shd w:val="clear" w:color="auto" w:fill="FFFFFF"/>
              <w:ind w:right="-993"/>
              <w:jc w:val="left"/>
              <w:rPr>
                <w:rFonts w:ascii="Verdana" w:hAnsi="Verdana" w:cs="Arial"/>
                <w:color w:val="000000"/>
                <w:sz w:val="20"/>
                <w:szCs w:val="16"/>
                <w:lang w:val="en-GB"/>
              </w:rPr>
            </w:pPr>
            <w:r w:rsidRPr="00FA244E">
              <w:rPr>
                <w:rFonts w:ascii="Verdana" w:hAnsi="Verdana" w:cs="Arial"/>
                <w:color w:val="000000"/>
                <w:sz w:val="20"/>
                <w:szCs w:val="16"/>
                <w:lang w:val="en-GB"/>
              </w:rPr>
              <w:lastRenderedPageBreak/>
              <w:t>Address</w:t>
            </w:r>
          </w:p>
        </w:tc>
        <w:tc>
          <w:tcPr>
            <w:tcW w:w="2175" w:type="dxa"/>
            <w:shd w:val="clear" w:color="auto" w:fill="FFFFFF"/>
          </w:tcPr>
          <w:p w14:paraId="22D72D85" w14:textId="77777777" w:rsidR="004639AC" w:rsidRPr="00FA244E" w:rsidRDefault="004639AC" w:rsidP="00DD4E13">
            <w:pPr>
              <w:spacing w:after="0"/>
              <w:jc w:val="center"/>
              <w:rPr>
                <w:rFonts w:ascii="Verdana" w:hAnsi="Verdana" w:cs="Calibri"/>
                <w:noProof/>
                <w:color w:val="000000"/>
                <w:sz w:val="20"/>
                <w:szCs w:val="16"/>
                <w:lang w:val="en-GB"/>
              </w:rPr>
            </w:pPr>
            <w:r w:rsidRPr="00FA244E">
              <w:rPr>
                <w:rFonts w:ascii="Verdana" w:hAnsi="Verdana" w:cs="Calibri"/>
                <w:bCs/>
                <w:noProof/>
                <w:color w:val="000000"/>
                <w:sz w:val="20"/>
                <w:szCs w:val="16"/>
                <w:lang w:val="en-GB"/>
              </w:rPr>
              <w:t>15 "Akad.Ivan Geshov" Blvd, 1431 Sofia</w:t>
            </w:r>
          </w:p>
          <w:p w14:paraId="33FA15FE" w14:textId="77777777" w:rsidR="004639AC" w:rsidRPr="00FA244E" w:rsidRDefault="004639AC" w:rsidP="00DD4E13">
            <w:pPr>
              <w:rPr>
                <w:rFonts w:ascii="Verdana" w:hAnsi="Verdana"/>
                <w:color w:val="000000"/>
                <w:sz w:val="20"/>
                <w:szCs w:val="16"/>
              </w:rPr>
            </w:pPr>
          </w:p>
        </w:tc>
        <w:tc>
          <w:tcPr>
            <w:tcW w:w="2323" w:type="dxa"/>
            <w:shd w:val="clear" w:color="auto" w:fill="FFFFFF"/>
          </w:tcPr>
          <w:p w14:paraId="1C2A807A" w14:textId="77777777" w:rsidR="004639AC" w:rsidRPr="00FA244E" w:rsidRDefault="004639AC" w:rsidP="00DD4E13">
            <w:pPr>
              <w:shd w:val="clear" w:color="auto" w:fill="FFFFFF"/>
              <w:spacing w:after="0"/>
              <w:ind w:right="-992"/>
              <w:rPr>
                <w:rFonts w:ascii="Verdana" w:hAnsi="Verdana" w:cs="Arial"/>
                <w:color w:val="000000"/>
                <w:sz w:val="20"/>
                <w:szCs w:val="16"/>
                <w:lang w:val="en-GB"/>
              </w:rPr>
            </w:pPr>
            <w:r w:rsidRPr="00FA244E">
              <w:rPr>
                <w:rFonts w:ascii="Verdana" w:hAnsi="Verdana" w:cs="Arial"/>
                <w:color w:val="000000"/>
                <w:sz w:val="20"/>
                <w:szCs w:val="16"/>
                <w:lang w:val="en-GB"/>
              </w:rPr>
              <w:t>Country/</w:t>
            </w:r>
            <w:r w:rsidRPr="00FA244E">
              <w:rPr>
                <w:rFonts w:ascii="Verdana" w:hAnsi="Verdana" w:cs="Arial"/>
                <w:color w:val="000000"/>
                <w:sz w:val="20"/>
                <w:szCs w:val="16"/>
                <w:lang w:val="en-GB"/>
              </w:rPr>
              <w:br/>
              <w:t>Country code</w:t>
            </w:r>
          </w:p>
        </w:tc>
        <w:tc>
          <w:tcPr>
            <w:tcW w:w="3239" w:type="dxa"/>
            <w:shd w:val="clear" w:color="auto" w:fill="FFFFFF"/>
          </w:tcPr>
          <w:p w14:paraId="258F7B93" w14:textId="77777777" w:rsidR="004639AC" w:rsidRPr="00FA244E" w:rsidRDefault="004639AC" w:rsidP="00DD4E13">
            <w:pPr>
              <w:jc w:val="center"/>
              <w:rPr>
                <w:rFonts w:ascii="Verdana" w:hAnsi="Verdana"/>
                <w:color w:val="000000"/>
                <w:sz w:val="20"/>
                <w:szCs w:val="16"/>
              </w:rPr>
            </w:pPr>
            <w:r w:rsidRPr="00FA244E">
              <w:rPr>
                <w:rFonts w:ascii="Verdana" w:hAnsi="Verdana"/>
                <w:color w:val="000000"/>
                <w:sz w:val="20"/>
                <w:szCs w:val="16"/>
              </w:rPr>
              <w:t>Bulgaria</w:t>
            </w:r>
          </w:p>
        </w:tc>
      </w:tr>
      <w:tr w:rsidR="004639AC" w:rsidRPr="00C94EB3" w14:paraId="00D77839" w14:textId="77777777" w:rsidTr="00DD4E13">
        <w:trPr>
          <w:jc w:val="center"/>
        </w:trPr>
        <w:tc>
          <w:tcPr>
            <w:tcW w:w="2014" w:type="dxa"/>
            <w:shd w:val="clear" w:color="auto" w:fill="FFFFFF"/>
          </w:tcPr>
          <w:p w14:paraId="50431E5F" w14:textId="77777777" w:rsidR="004639AC" w:rsidRPr="00FA244E" w:rsidRDefault="004639AC" w:rsidP="00DD4E13">
            <w:pPr>
              <w:shd w:val="clear" w:color="auto" w:fill="FFFFFF"/>
              <w:spacing w:after="120"/>
              <w:ind w:right="-993"/>
              <w:jc w:val="left"/>
              <w:rPr>
                <w:rFonts w:ascii="Verdana" w:hAnsi="Verdana" w:cs="Arial"/>
                <w:color w:val="000000"/>
                <w:sz w:val="20"/>
                <w:szCs w:val="16"/>
                <w:lang w:val="en-GB"/>
              </w:rPr>
            </w:pPr>
            <w:r w:rsidRPr="00FA244E">
              <w:rPr>
                <w:rFonts w:ascii="Verdana" w:hAnsi="Verdana" w:cs="Arial"/>
                <w:color w:val="000000"/>
                <w:sz w:val="20"/>
                <w:szCs w:val="16"/>
                <w:lang w:val="en-GB"/>
              </w:rPr>
              <w:t>Contact person</w:t>
            </w:r>
            <w:r w:rsidRPr="00FA244E">
              <w:rPr>
                <w:rFonts w:ascii="Verdana" w:hAnsi="Verdana" w:cs="Arial"/>
                <w:color w:val="000000"/>
                <w:sz w:val="20"/>
                <w:szCs w:val="16"/>
                <w:lang w:val="en-GB"/>
              </w:rPr>
              <w:br/>
              <w:t>name and position</w:t>
            </w:r>
          </w:p>
        </w:tc>
        <w:tc>
          <w:tcPr>
            <w:tcW w:w="2175" w:type="dxa"/>
            <w:shd w:val="clear" w:color="auto" w:fill="FFFFFF"/>
          </w:tcPr>
          <w:p w14:paraId="39F115FA" w14:textId="77777777" w:rsidR="004639AC" w:rsidRPr="00FA244E" w:rsidRDefault="004639AC" w:rsidP="00DD4E13">
            <w:pPr>
              <w:spacing w:after="0"/>
              <w:jc w:val="center"/>
              <w:rPr>
                <w:rFonts w:ascii="Verdana" w:hAnsi="Verdana" w:cs="Calibri"/>
                <w:noProof/>
                <w:color w:val="000000"/>
                <w:sz w:val="20"/>
                <w:szCs w:val="16"/>
                <w:lang w:val="en-GB"/>
              </w:rPr>
            </w:pPr>
            <w:r w:rsidRPr="00FA244E">
              <w:rPr>
                <w:rFonts w:ascii="Verdana" w:hAnsi="Verdana" w:cs="Calibri"/>
                <w:noProof/>
                <w:color w:val="000000"/>
                <w:sz w:val="20"/>
                <w:szCs w:val="16"/>
                <w:shd w:val="clear" w:color="auto" w:fill="FFFFFF"/>
                <w:lang w:val="en-GB"/>
              </w:rPr>
              <w:t>As. P</w:t>
            </w:r>
            <w:r w:rsidRPr="00FA244E">
              <w:rPr>
                <w:rFonts w:ascii="Verdana" w:hAnsi="Verdana" w:cs="Calibri"/>
                <w:noProof/>
                <w:color w:val="000000"/>
                <w:sz w:val="20"/>
                <w:szCs w:val="16"/>
                <w:lang w:val="en-GB"/>
              </w:rPr>
              <w:t>rof. Anna Valerieva</w:t>
            </w:r>
          </w:p>
          <w:p w14:paraId="70E4EE23" w14:textId="77777777" w:rsidR="004639AC" w:rsidRPr="00FA244E" w:rsidRDefault="004639AC" w:rsidP="00DD4E13">
            <w:pPr>
              <w:rPr>
                <w:rFonts w:ascii="Verdana" w:hAnsi="Verdana"/>
                <w:color w:val="000000"/>
                <w:sz w:val="20"/>
                <w:szCs w:val="16"/>
              </w:rPr>
            </w:pPr>
            <w:r w:rsidRPr="00FA244E">
              <w:rPr>
                <w:rFonts w:ascii="Verdana" w:hAnsi="Verdana"/>
                <w:color w:val="000000"/>
                <w:sz w:val="20"/>
                <w:szCs w:val="16"/>
              </w:rPr>
              <w:t>Institutional Coordinator</w:t>
            </w:r>
          </w:p>
        </w:tc>
        <w:tc>
          <w:tcPr>
            <w:tcW w:w="2323" w:type="dxa"/>
            <w:shd w:val="clear" w:color="auto" w:fill="FFFFFF"/>
          </w:tcPr>
          <w:p w14:paraId="19909826" w14:textId="77777777" w:rsidR="004639AC" w:rsidRPr="00FA244E" w:rsidRDefault="004639AC" w:rsidP="00DD4E13">
            <w:pPr>
              <w:shd w:val="clear" w:color="auto" w:fill="FFFFFF"/>
              <w:spacing w:after="120"/>
              <w:ind w:right="-993"/>
              <w:rPr>
                <w:rFonts w:ascii="Verdana" w:hAnsi="Verdana" w:cs="Arial"/>
                <w:b/>
                <w:color w:val="000000"/>
                <w:sz w:val="20"/>
                <w:szCs w:val="16"/>
                <w:lang w:val="fr-BE"/>
              </w:rPr>
            </w:pPr>
            <w:r w:rsidRPr="00FA244E">
              <w:rPr>
                <w:rFonts w:ascii="Verdana" w:hAnsi="Verdana" w:cs="Arial"/>
                <w:color w:val="000000"/>
                <w:sz w:val="20"/>
                <w:szCs w:val="16"/>
                <w:lang w:val="fr-BE"/>
              </w:rPr>
              <w:t>Contact person</w:t>
            </w:r>
            <w:r w:rsidRPr="00FA244E">
              <w:rPr>
                <w:rFonts w:ascii="Verdana" w:hAnsi="Verdana" w:cs="Arial"/>
                <w:color w:val="000000"/>
                <w:sz w:val="20"/>
                <w:szCs w:val="16"/>
                <w:lang w:val="fr-BE"/>
              </w:rPr>
              <w:br/>
              <w:t>e-mail / phone</w:t>
            </w:r>
          </w:p>
        </w:tc>
        <w:tc>
          <w:tcPr>
            <w:tcW w:w="3239" w:type="dxa"/>
            <w:shd w:val="clear" w:color="auto" w:fill="FFFFFF"/>
          </w:tcPr>
          <w:p w14:paraId="5B299EC7" w14:textId="77777777" w:rsidR="004639AC" w:rsidRPr="00FA244E" w:rsidRDefault="004639AC" w:rsidP="00DD4E13">
            <w:pPr>
              <w:spacing w:after="0"/>
              <w:jc w:val="center"/>
              <w:rPr>
                <w:rFonts w:ascii="Verdana" w:hAnsi="Verdana" w:cs="Calibri"/>
                <w:noProof/>
                <w:color w:val="000000"/>
                <w:sz w:val="20"/>
                <w:szCs w:val="16"/>
                <w:lang w:val="en-GB"/>
              </w:rPr>
            </w:pPr>
            <w:hyperlink r:id="rId13" w:history="1">
              <w:r w:rsidRPr="00FA244E">
                <w:rPr>
                  <w:rStyle w:val="Hyperlink"/>
                  <w:rFonts w:ascii="Verdana" w:hAnsi="Verdana" w:cs="Calibri"/>
                  <w:noProof/>
                  <w:color w:val="000000"/>
                  <w:sz w:val="20"/>
                  <w:szCs w:val="16"/>
                  <w:u w:val="none"/>
                  <w:lang w:val="en-GB"/>
                </w:rPr>
                <w:t>avalerieva@medfac.mu-sofia.bg</w:t>
              </w:r>
            </w:hyperlink>
          </w:p>
          <w:p w14:paraId="66BD223D" w14:textId="77777777" w:rsidR="004639AC" w:rsidRPr="00FA244E" w:rsidRDefault="004639AC" w:rsidP="00DD4E13">
            <w:pPr>
              <w:shd w:val="clear" w:color="auto" w:fill="FFFFFF"/>
              <w:spacing w:after="120"/>
              <w:ind w:right="-993"/>
              <w:jc w:val="center"/>
              <w:rPr>
                <w:rFonts w:ascii="Verdana" w:hAnsi="Verdana" w:cs="Arial"/>
                <w:b/>
                <w:color w:val="000000"/>
                <w:sz w:val="20"/>
                <w:szCs w:val="16"/>
                <w:lang w:val="fr-BE"/>
              </w:rPr>
            </w:pPr>
          </w:p>
        </w:tc>
      </w:tr>
    </w:tbl>
    <w:p w14:paraId="652BD20F" w14:textId="77777777" w:rsidR="004639AC" w:rsidRPr="00A941C9" w:rsidRDefault="004639AC" w:rsidP="004639AC">
      <w:pPr>
        <w:pStyle w:val="Heading4"/>
        <w:keepNext w:val="0"/>
        <w:numPr>
          <w:ilvl w:val="0"/>
          <w:numId w:val="0"/>
        </w:numPr>
        <w:jc w:val="left"/>
        <w:rPr>
          <w:rFonts w:ascii="Verdana" w:hAnsi="Verdana" w:cs="Arial"/>
          <w:sz w:val="20"/>
          <w:lang w:val="fr-BE"/>
        </w:rPr>
      </w:pPr>
    </w:p>
    <w:p w14:paraId="5D72C597" w14:textId="5ABB528F"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08A46B7F" w14:textId="49B5FFFE" w:rsidR="00F97018"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B85AD2"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B85AD2"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B85AD2"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40678246" w14:textId="167E5422" w:rsidR="008F1CA2" w:rsidRDefault="00102B34" w:rsidP="004A4118">
            <w:pPr>
              <w:spacing w:before="240" w:after="120"/>
              <w:rPr>
                <w:rFonts w:ascii="Verdana" w:hAnsi="Verdana" w:cs="Calibri"/>
                <w:b/>
                <w:sz w:val="20"/>
                <w:lang w:val="en-GB"/>
              </w:rPr>
            </w:pPr>
            <w:r>
              <w:rPr>
                <w:rFonts w:ascii="Verdana" w:hAnsi="Verdana"/>
                <w:sz w:val="20"/>
                <w:lang w:val="en-GB"/>
              </w:rPr>
              <w:t xml:space="preserve">Training in advanced digital skills: Yes </w:t>
            </w:r>
            <w:sdt>
              <w:sdtPr>
                <w:rPr>
                  <w:rFonts w:ascii="Verdana" w:hAnsi="Verdana"/>
                  <w:sz w:val="20"/>
                  <w:lang w:val="en-GB"/>
                </w:rPr>
                <w:id w:val="-1401832213"/>
                <w14:checkbox>
                  <w14:checked w14:val="0"/>
                  <w14:checkedState w14:val="2612" w14:font="MS Gothic"/>
                  <w14:uncheckedState w14:val="2610" w14:font="MS Gothic"/>
                </w14:checkbox>
              </w:sdtPr>
              <w:sdtEndPr/>
              <w:sdtContent>
                <w:r>
                  <w:rPr>
                    <w:rFonts w:ascii="MS Gothic" w:eastAsia="MS Gothic" w:hAnsi="MS Gothic" w:hint="eastAsia"/>
                    <w:sz w:val="20"/>
                    <w:lang w:val="en-GB"/>
                  </w:rPr>
                  <w:t>☐</w:t>
                </w:r>
              </w:sdtContent>
            </w:sdt>
            <w:r>
              <w:rPr>
                <w:rFonts w:ascii="Verdana" w:hAnsi="Verdana"/>
                <w:sz w:val="20"/>
                <w:lang w:val="en-GB"/>
              </w:rPr>
              <w:t xml:space="preserve"> No </w:t>
            </w:r>
            <w:sdt>
              <w:sdtPr>
                <w:rPr>
                  <w:rFonts w:ascii="Verdana" w:hAnsi="Verdana"/>
                  <w:sz w:val="20"/>
                  <w:lang w:val="en-GB"/>
                </w:rPr>
                <w:id w:val="-452334557"/>
                <w14:checkbox>
                  <w14:checked w14:val="0"/>
                  <w14:checkedState w14:val="2612" w14:font="MS Gothic"/>
                  <w14:uncheckedState w14:val="2610" w14:font="MS Gothic"/>
                </w14:checkbox>
              </w:sdtPr>
              <w:sdtEndPr/>
              <w:sdtContent>
                <w:r>
                  <w:rPr>
                    <w:rFonts w:ascii="MS Gothic" w:eastAsia="MS Gothic" w:hAnsi="MS Gothic" w:hint="eastAsia"/>
                    <w:sz w:val="20"/>
                    <w:lang w:val="en-GB"/>
                  </w:rPr>
                  <w:t>☐</w:t>
                </w:r>
              </w:sdtContent>
            </w:sdt>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B85AD2"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0882C403"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w:t>
      </w:r>
      <w:r w:rsidR="00621E8B">
        <w:rPr>
          <w:rFonts w:ascii="Verdana" w:hAnsi="Verdana" w:cs="Calibri"/>
          <w:sz w:val="16"/>
          <w:szCs w:val="16"/>
          <w:lang w:val="en-GB"/>
        </w:rPr>
        <w:t xml:space="preserve"> </w:t>
      </w:r>
      <w:r w:rsidR="00A070AF">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45F5B272"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6C7B84">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6C7B84">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0BDBBD4"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621E8B">
        <w:rPr>
          <w:rFonts w:ascii="Verdana" w:hAnsi="Verdana" w:cs="Calibri"/>
          <w:sz w:val="16"/>
          <w:szCs w:val="16"/>
          <w:lang w:val="en-GB"/>
        </w:rPr>
        <w:t>organisation</w:t>
      </w:r>
      <w:r w:rsidR="00621E8B" w:rsidRPr="008F1CA2">
        <w:rPr>
          <w:rFonts w:ascii="Verdana" w:hAnsi="Verdana" w:cs="Calibri"/>
          <w:sz w:val="16"/>
          <w:szCs w:val="16"/>
          <w:lang w:val="en-GB"/>
        </w:rPr>
        <w:t xml:space="preserve"> </w:t>
      </w:r>
      <w:r w:rsidRPr="008F1CA2">
        <w:rPr>
          <w:rFonts w:ascii="Verdana" w:hAnsi="Verdana" w:cs="Calibri"/>
          <w:sz w:val="16"/>
          <w:szCs w:val="16"/>
          <w:lang w:val="en-GB"/>
        </w:rPr>
        <w:t>commit to the requirements set out in the grant agreement signed between them.</w:t>
      </w:r>
    </w:p>
    <w:p w14:paraId="0ED3C570" w14:textId="611006D8"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sidR="00A070AF">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B85AD2"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69DA7F8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628BEF53" w:rsidR="00F550D9" w:rsidRPr="006C7B84" w:rsidRDefault="00F550D9" w:rsidP="00772741">
            <w:pPr>
              <w:spacing w:before="120" w:after="120"/>
              <w:rPr>
                <w:rFonts w:ascii="Verdana" w:hAnsi="Verdana" w:cs="Calibri"/>
                <w:b/>
                <w:sz w:val="20"/>
                <w:lang w:val="en-US"/>
              </w:rPr>
            </w:pPr>
            <w:r w:rsidRPr="006B63AE">
              <w:rPr>
                <w:rFonts w:ascii="Verdana" w:hAnsi="Verdana" w:cs="Calibri"/>
                <w:b/>
                <w:sz w:val="20"/>
                <w:lang w:val="en-GB"/>
              </w:rPr>
              <w:t xml:space="preserve">The receiving </w:t>
            </w:r>
            <w:r w:rsidR="00A070AF">
              <w:rPr>
                <w:rFonts w:ascii="Verdana" w:hAnsi="Verdana" w:cs="Calibri"/>
                <w:b/>
                <w:sz w:val="20"/>
                <w:lang w:val="en-US"/>
              </w:rPr>
              <w:t>organisation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79577" w14:textId="77777777" w:rsidR="00FA4C62" w:rsidRDefault="00FA4C62">
      <w:r>
        <w:separator/>
      </w:r>
    </w:p>
  </w:endnote>
  <w:endnote w:type="continuationSeparator" w:id="0">
    <w:p w14:paraId="57EEAB7D" w14:textId="77777777" w:rsidR="00FA4C62" w:rsidRDefault="00FA4C62">
      <w:r>
        <w:continuationSeparator/>
      </w:r>
    </w:p>
  </w:endnote>
  <w:endnote w:id="1">
    <w:p w14:paraId="2CAB62E7" w14:textId="541B2ED1" w:rsidR="006C7B84" w:rsidRDefault="00D97FE7"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006C7B84">
        <w:rPr>
          <w:rFonts w:ascii="Verdana" w:hAnsi="Verdana"/>
          <w:sz w:val="16"/>
          <w:szCs w:val="16"/>
          <w:lang w:val="en-GB"/>
        </w:rPr>
        <w:t xml:space="preserve"> Adaptations of this template:</w:t>
      </w:r>
      <w:r w:rsidRPr="002A2E71">
        <w:rPr>
          <w:rFonts w:ascii="Verdana" w:hAnsi="Verdana"/>
          <w:sz w:val="16"/>
          <w:szCs w:val="16"/>
          <w:lang w:val="en-GB"/>
        </w:rPr>
        <w:t xml:space="preserve"> </w:t>
      </w:r>
    </w:p>
    <w:p w14:paraId="34985CE8" w14:textId="243486E1" w:rsidR="00D97FE7" w:rsidRDefault="00D97FE7" w:rsidP="006C7B84">
      <w:pPr>
        <w:pStyle w:val="EndnoteText"/>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0E272176" w14:textId="47CBEA2C" w:rsidR="006C7B84" w:rsidRDefault="006C7B84" w:rsidP="006C7B84">
      <w:pPr>
        <w:pStyle w:val="EndnoteText"/>
        <w:numPr>
          <w:ilvl w:val="0"/>
          <w:numId w:val="45"/>
        </w:numPr>
        <w:spacing w:after="100"/>
        <w:rPr>
          <w:rFonts w:ascii="Verdana" w:hAnsi="Verdana"/>
          <w:sz w:val="16"/>
          <w:szCs w:val="16"/>
          <w:lang w:val="en-GB"/>
        </w:rPr>
      </w:pPr>
      <w:r>
        <w:rPr>
          <w:rFonts w:ascii="Verdana" w:hAnsi="Verdana"/>
          <w:sz w:val="16"/>
          <w:szCs w:val="16"/>
          <w:lang w:val="en-GB"/>
        </w:rPr>
        <w:t>In the case of mobility between</w:t>
      </w:r>
      <w:r w:rsidR="00A070AF">
        <w:rPr>
          <w:rFonts w:ascii="Verdana" w:hAnsi="Verdana"/>
          <w:sz w:val="16"/>
          <w:szCs w:val="16"/>
          <w:lang w:val="en-GB"/>
        </w:rPr>
        <w:t xml:space="preserve"> higher education institutions</w:t>
      </w:r>
      <w:r>
        <w:rPr>
          <w:rFonts w:ascii="Verdana" w:hAnsi="Verdana"/>
          <w:sz w:val="16"/>
          <w:szCs w:val="16"/>
          <w:lang w:val="en-GB"/>
        </w:rPr>
        <w:t xml:space="preserve"> </w:t>
      </w:r>
      <w:r w:rsidR="00A070AF">
        <w:rPr>
          <w:rFonts w:ascii="Verdana" w:hAnsi="Verdana"/>
          <w:sz w:val="16"/>
          <w:szCs w:val="16"/>
          <w:lang w:val="en-GB"/>
        </w:rPr>
        <w:t>(</w:t>
      </w:r>
      <w:r>
        <w:rPr>
          <w:rFonts w:ascii="Verdana" w:hAnsi="Verdana"/>
          <w:sz w:val="16"/>
          <w:szCs w:val="16"/>
          <w:lang w:val="en-GB"/>
        </w:rPr>
        <w:t>HEIs</w:t>
      </w:r>
      <w:r w:rsidR="00A070AF">
        <w:rPr>
          <w:rFonts w:ascii="Verdana" w:hAnsi="Verdana"/>
          <w:sz w:val="16"/>
          <w:szCs w:val="16"/>
          <w:lang w:val="en-GB"/>
        </w:rPr>
        <w:t>)</w:t>
      </w:r>
      <w:r>
        <w:rPr>
          <w:rFonts w:ascii="Verdana" w:hAnsi="Verdana"/>
          <w:sz w:val="16"/>
          <w:szCs w:val="16"/>
          <w:lang w:val="en-GB"/>
        </w:rPr>
        <w:t>, this agreement must always be signed by the staff member, the sending and the receiving HEI (three signatures in total).</w:t>
      </w:r>
    </w:p>
    <w:p w14:paraId="0BCCDEF7" w14:textId="14355C3D" w:rsidR="006C7B84" w:rsidRPr="002A2E71" w:rsidRDefault="006C7B84" w:rsidP="00D460E4">
      <w:pPr>
        <w:pStyle w:val="EndnoteText"/>
        <w:numPr>
          <w:ilvl w:val="0"/>
          <w:numId w:val="45"/>
        </w:numPr>
        <w:spacing w:after="100"/>
        <w:rPr>
          <w:rFonts w:ascii="Verdana" w:hAnsi="Verdana"/>
          <w:sz w:val="16"/>
          <w:szCs w:val="16"/>
          <w:lang w:val="en-GB"/>
        </w:rPr>
      </w:pPr>
      <w:r>
        <w:rPr>
          <w:rFonts w:ascii="Verdana" w:hAnsi="Verdana"/>
          <w:sz w:val="16"/>
          <w:szCs w:val="16"/>
          <w:lang w:val="en-GB"/>
        </w:rPr>
        <w:t xml:space="preserve">In the case of incoming mobility of higher education staff to an </w:t>
      </w:r>
      <w:r w:rsidR="00A070AF">
        <w:rPr>
          <w:rFonts w:ascii="Verdana" w:hAnsi="Verdana"/>
          <w:sz w:val="16"/>
          <w:szCs w:val="16"/>
          <w:lang w:val="en-GB"/>
        </w:rPr>
        <w:t>organisation</w:t>
      </w:r>
      <w:r>
        <w:rPr>
          <w:rFonts w:ascii="Verdana" w:hAnsi="Verdana"/>
          <w:sz w:val="16"/>
          <w:szCs w:val="16"/>
          <w:lang w:val="en-GB"/>
        </w:rPr>
        <w:t xml:space="preserve">, this agreement must be signed by the participant, the beneficiary </w:t>
      </w:r>
      <w:r w:rsidR="00D460E4">
        <w:rPr>
          <w:rFonts w:ascii="Verdana" w:hAnsi="Verdana"/>
          <w:sz w:val="16"/>
          <w:szCs w:val="16"/>
          <w:lang w:val="en-GB"/>
        </w:rPr>
        <w:t>organisation</w:t>
      </w:r>
      <w:r>
        <w:rPr>
          <w:rFonts w:ascii="Verdana" w:hAnsi="Verdana"/>
          <w:sz w:val="16"/>
          <w:szCs w:val="16"/>
          <w:lang w:val="en-GB"/>
        </w:rPr>
        <w:t xml:space="preserve">, the sending HEI and the </w:t>
      </w:r>
      <w:r w:rsidR="00A070AF">
        <w:rPr>
          <w:rFonts w:ascii="Verdana" w:hAnsi="Verdana"/>
          <w:sz w:val="16"/>
          <w:szCs w:val="16"/>
          <w:lang w:val="en-GB"/>
        </w:rPr>
        <w:t xml:space="preserve">organisation </w:t>
      </w:r>
      <w:r>
        <w:rPr>
          <w:rFonts w:ascii="Verdana" w:hAnsi="Verdana"/>
          <w:sz w:val="16"/>
          <w:szCs w:val="16"/>
          <w:lang w:val="en-GB"/>
        </w:rPr>
        <w:t xml:space="preserve">receiving the staff member (four signatures in total). An additional space should be added for signature of the beneficiary </w:t>
      </w:r>
      <w:r w:rsidR="00D460E4">
        <w:rPr>
          <w:rFonts w:ascii="Verdana" w:hAnsi="Verdana"/>
          <w:sz w:val="16"/>
          <w:szCs w:val="16"/>
          <w:lang w:val="en-GB"/>
        </w:rPr>
        <w:t>organisation</w:t>
      </w:r>
      <w:r>
        <w:rPr>
          <w:rFonts w:ascii="Verdana" w:hAnsi="Verdana"/>
          <w:sz w:val="16"/>
          <w:szCs w:val="16"/>
          <w:lang w:val="en-GB"/>
        </w:rPr>
        <w:t xml:space="preserve"> organising the mobility.</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2950B641" w14:textId="77777777" w:rsidR="004639AC" w:rsidRPr="002F549E" w:rsidRDefault="004639AC" w:rsidP="004639AC">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186CB395" w14:textId="77777777" w:rsidR="004639AC" w:rsidRPr="002F549E" w:rsidRDefault="004639AC" w:rsidP="004639AC">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6">
    <w:p w14:paraId="2A32932D" w14:textId="50168C38"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D460E4">
        <w:rPr>
          <w:rFonts w:ascii="Verdana" w:hAnsi="Verdana"/>
          <w:sz w:val="16"/>
          <w:szCs w:val="16"/>
          <w:lang w:val="en-GB"/>
        </w:rPr>
        <w:t xml:space="preserve">Circulating papers with original signatures is not compulsory. Scanned copies of signatures or </w:t>
      </w:r>
      <w:r w:rsidR="00383F05" w:rsidRPr="00D460E4">
        <w:rPr>
          <w:rFonts w:ascii="Verdana" w:hAnsi="Verdana"/>
          <w:sz w:val="16"/>
          <w:szCs w:val="16"/>
          <w:lang w:val="en-GB"/>
        </w:rPr>
        <w:t xml:space="preserve">electronic </w:t>
      </w:r>
      <w:r w:rsidRPr="00D460E4">
        <w:rPr>
          <w:rFonts w:ascii="Verdana" w:hAnsi="Verdana"/>
          <w:sz w:val="16"/>
          <w:szCs w:val="16"/>
          <w:lang w:val="en-GB"/>
        </w:rPr>
        <w:t xml:space="preserve">signatures may be accepted, </w:t>
      </w:r>
      <w:r w:rsidRPr="00D460E4">
        <w:rPr>
          <w:rFonts w:ascii="Verdana" w:hAnsi="Verdana" w:cs="Calibri"/>
          <w:sz w:val="16"/>
          <w:szCs w:val="16"/>
          <w:lang w:val="en-GB"/>
        </w:rPr>
        <w:t>depending on the national legislation</w:t>
      </w:r>
      <w:r w:rsidR="00383F05" w:rsidRPr="00D460E4">
        <w:rPr>
          <w:rFonts w:ascii="Verdana" w:hAnsi="Verdana" w:cs="Calibri"/>
          <w:sz w:val="16"/>
          <w:szCs w:val="16"/>
          <w:lang w:val="en-GB"/>
        </w:rPr>
        <w:t xml:space="preserve"> of the country of the </w:t>
      </w:r>
      <w:r w:rsidR="00675BDD" w:rsidRPr="00D460E4">
        <w:rPr>
          <w:rFonts w:ascii="Verdana" w:hAnsi="Verdana" w:cs="Calibri"/>
          <w:sz w:val="16"/>
          <w:szCs w:val="16"/>
          <w:lang w:val="en-GB"/>
        </w:rPr>
        <w:t xml:space="preserve">beneficiary </w:t>
      </w:r>
      <w:r w:rsidR="00383F05" w:rsidRPr="00D460E4">
        <w:rPr>
          <w:rFonts w:ascii="Verdana" w:hAnsi="Verdana" w:cs="Calibri"/>
          <w:sz w:val="16"/>
          <w:szCs w:val="16"/>
          <w:lang w:val="en-GB"/>
        </w:rPr>
        <w:t>institution (in the case of mobility with</w:t>
      </w:r>
      <w:r w:rsidR="00EC5ADF" w:rsidRPr="00D460E4">
        <w:rPr>
          <w:rFonts w:ascii="Verdana" w:hAnsi="Verdana" w:cs="Calibri"/>
          <w:sz w:val="16"/>
          <w:szCs w:val="16"/>
          <w:lang w:val="en-GB"/>
        </w:rPr>
        <w:t xml:space="preserve"> third coutnries not associated to the programme</w:t>
      </w:r>
      <w:r w:rsidR="00383F05" w:rsidRPr="00D460E4">
        <w:rPr>
          <w:rFonts w:ascii="Verdana" w:hAnsi="Verdana" w:cs="Calibri"/>
          <w:sz w:val="16"/>
          <w:szCs w:val="16"/>
          <w:lang w:val="en-GB"/>
        </w:rPr>
        <w:t xml:space="preserve">: the national legislation of the </w:t>
      </w:r>
      <w:r w:rsidR="00EC5ADF" w:rsidRPr="00D460E4">
        <w:rPr>
          <w:rFonts w:ascii="Verdana" w:hAnsi="Verdana" w:cs="Calibri"/>
          <w:sz w:val="16"/>
          <w:szCs w:val="16"/>
          <w:lang w:val="en-GB"/>
        </w:rPr>
        <w:t>EU Member State or third country associated to the programme</w:t>
      </w:r>
      <w:r w:rsidR="00383F05" w:rsidRPr="00D460E4">
        <w:rPr>
          <w:rFonts w:ascii="Verdana" w:hAnsi="Verdana" w:cs="Calibri"/>
          <w:sz w:val="16"/>
          <w:szCs w:val="16"/>
          <w:lang w:val="en-GB"/>
        </w:rPr>
        <w:t>)</w:t>
      </w:r>
      <w:r w:rsidRPr="00D460E4">
        <w:rPr>
          <w:rFonts w:ascii="Verdana" w:hAnsi="Verdana" w:cs="Calibri"/>
          <w:sz w:val="16"/>
          <w:szCs w:val="16"/>
          <w:lang w:val="en-GB"/>
        </w:rPr>
        <w:t>.</w:t>
      </w:r>
      <w:r w:rsidR="00BA3C63" w:rsidRPr="00D460E4">
        <w:rPr>
          <w:rFonts w:ascii="Verdana" w:hAnsi="Verdana" w:cs="Calibri"/>
          <w:sz w:val="16"/>
          <w:szCs w:val="16"/>
          <w:lang w:val="en-GB"/>
        </w:rPr>
        <w:t xml:space="preserve"> </w:t>
      </w:r>
      <w:r w:rsidR="00BA3C63" w:rsidRPr="00D460E4">
        <w:rPr>
          <w:rFonts w:ascii="Verdana" w:hAnsi="Verdana"/>
          <w:sz w:val="16"/>
          <w:szCs w:val="16"/>
          <w:lang w:val="en-GB"/>
        </w:rPr>
        <w:t>Certificates of attendance can be provided electronically or through any other means accessible to the staff memb</w:t>
      </w:r>
      <w:r w:rsidR="00FF584C" w:rsidRPr="00D460E4">
        <w:rPr>
          <w:rFonts w:ascii="Verdana" w:hAnsi="Verdana"/>
          <w:sz w:val="16"/>
          <w:szCs w:val="16"/>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154B7779" w:rsidR="009F32D0" w:rsidRDefault="009F32D0">
        <w:pPr>
          <w:pStyle w:val="Footer"/>
          <w:jc w:val="center"/>
        </w:pPr>
        <w:r>
          <w:fldChar w:fldCharType="begin"/>
        </w:r>
        <w:r>
          <w:instrText xml:space="preserve"> PAGE   \* MERGEFORMAT </w:instrText>
        </w:r>
        <w:r>
          <w:fldChar w:fldCharType="separate"/>
        </w:r>
        <w:r w:rsidR="004639AC">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317D0" w14:textId="77777777" w:rsidR="00FA4C62" w:rsidRDefault="00FA4C62">
      <w:r>
        <w:separator/>
      </w:r>
    </w:p>
  </w:footnote>
  <w:footnote w:type="continuationSeparator" w:id="0">
    <w:p w14:paraId="207772D3" w14:textId="77777777" w:rsidR="00FA4C62" w:rsidRDefault="00FA4C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0ADB2CF8"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en-US" w:eastAsia="en-US"/>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BD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2B34"/>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97CD5"/>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777"/>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1CD4"/>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39AC"/>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A7277"/>
    <w:rsid w:val="004B1706"/>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30C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8B"/>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BDD"/>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C7B84"/>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6415"/>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0AF"/>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6A4C"/>
    <w:rsid w:val="00B67611"/>
    <w:rsid w:val="00B6764E"/>
    <w:rsid w:val="00B70D46"/>
    <w:rsid w:val="00B71396"/>
    <w:rsid w:val="00B726CA"/>
    <w:rsid w:val="00B7446B"/>
    <w:rsid w:val="00B74C8E"/>
    <w:rsid w:val="00B750FF"/>
    <w:rsid w:val="00B774FA"/>
    <w:rsid w:val="00B81686"/>
    <w:rsid w:val="00B834A7"/>
    <w:rsid w:val="00B85AD2"/>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451F"/>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881"/>
    <w:rsid w:val="00D35AEA"/>
    <w:rsid w:val="00D3709C"/>
    <w:rsid w:val="00D3744A"/>
    <w:rsid w:val="00D3782E"/>
    <w:rsid w:val="00D40040"/>
    <w:rsid w:val="00D44D48"/>
    <w:rsid w:val="00D44E0A"/>
    <w:rsid w:val="00D460E4"/>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0DF5"/>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4B2A"/>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BBA"/>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018"/>
    <w:rsid w:val="00F97CFF"/>
    <w:rsid w:val="00FA1EB3"/>
    <w:rsid w:val="00FA4C62"/>
    <w:rsid w:val="00FA5173"/>
    <w:rsid w:val="00FA7449"/>
    <w:rsid w:val="00FB0346"/>
    <w:rsid w:val="00FB4C49"/>
    <w:rsid w:val="00FB790A"/>
    <w:rsid w:val="00FC00EA"/>
    <w:rsid w:val="00FC69B2"/>
    <w:rsid w:val="00FC69FF"/>
    <w:rsid w:val="00FC78C2"/>
    <w:rsid w:val="00FD14AF"/>
    <w:rsid w:val="00FD5D67"/>
    <w:rsid w:val="00FD6590"/>
    <w:rsid w:val="00FD7C1A"/>
    <w:rsid w:val="00FE0779"/>
    <w:rsid w:val="00FE0FB6"/>
    <w:rsid w:val="00FE25ED"/>
    <w:rsid w:val="00FE262D"/>
    <w:rsid w:val="00FE3343"/>
    <w:rsid w:val="00FE47C9"/>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customStyle="1" w:styleId="UnresolvedMention">
    <w:name w:val="Unresolved Mention"/>
    <w:basedOn w:val="DefaultParagraphFont"/>
    <w:uiPriority w:val="99"/>
    <w:semiHidden/>
    <w:unhideWhenUsed/>
    <w:rsid w:val="004A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valerieva@medfac.mu-sofia.b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umed.edu.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la.prendi@umed.edu.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6EE1D9CD-8A13-442A-9CD9-211545C2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481</Words>
  <Characters>2744</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KATERINA</cp:lastModifiedBy>
  <cp:revision>2</cp:revision>
  <cp:lastPrinted>2013-11-06T08:46:00Z</cp:lastPrinted>
  <dcterms:created xsi:type="dcterms:W3CDTF">2025-07-10T10:25:00Z</dcterms:created>
  <dcterms:modified xsi:type="dcterms:W3CDTF">2025-07-10T10:25:00Z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ies>
</file>