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A2C9D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5A9E3ED4" w14:textId="77777777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3DD22E9" w14:textId="77777777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590FA98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35EA6AAB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teachingactivity: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D0AE69A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263DA2E6" w14:textId="77777777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</w:p>
    <w:p w14:paraId="259F1C43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640BED7C" w14:textId="77777777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952"/>
      </w:tblGrid>
      <w:tr w:rsidR="001B0BB8" w:rsidRPr="007673FA" w14:paraId="14B9B5E9" w14:textId="77777777" w:rsidTr="00382ABC">
        <w:trPr>
          <w:trHeight w:val="334"/>
        </w:trPr>
        <w:tc>
          <w:tcPr>
            <w:tcW w:w="2232" w:type="dxa"/>
            <w:shd w:val="clear" w:color="auto" w:fill="FFFFFF"/>
          </w:tcPr>
          <w:p w14:paraId="38A2A243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237B39D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3DF26E9E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952" w:type="dxa"/>
            <w:shd w:val="clear" w:color="auto" w:fill="FFFFFF"/>
          </w:tcPr>
          <w:p w14:paraId="188A8269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70639DDC" w14:textId="77777777" w:rsidTr="00382ABC">
        <w:trPr>
          <w:trHeight w:val="412"/>
        </w:trPr>
        <w:tc>
          <w:tcPr>
            <w:tcW w:w="2232" w:type="dxa"/>
            <w:shd w:val="clear" w:color="auto" w:fill="FFFFFF"/>
          </w:tcPr>
          <w:p w14:paraId="3384753A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7B91F3C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294224F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952" w:type="dxa"/>
            <w:shd w:val="clear" w:color="auto" w:fill="FFFFFF"/>
          </w:tcPr>
          <w:p w14:paraId="6990BB0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18651F57" w14:textId="77777777" w:rsidTr="00382ABC">
        <w:tc>
          <w:tcPr>
            <w:tcW w:w="2232" w:type="dxa"/>
            <w:shd w:val="clear" w:color="auto" w:fill="FFFFFF"/>
          </w:tcPr>
          <w:p w14:paraId="38ABE21B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350DEFE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72B9B022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952" w:type="dxa"/>
            <w:shd w:val="clear" w:color="auto" w:fill="FFFFFF"/>
          </w:tcPr>
          <w:p w14:paraId="58A6F72B" w14:textId="46DDEC4B" w:rsidR="001903D7" w:rsidRPr="007673FA" w:rsidRDefault="00855D4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2025/2026</w:t>
            </w:r>
          </w:p>
        </w:tc>
      </w:tr>
      <w:tr w:rsidR="0081766A" w:rsidRPr="007673FA" w14:paraId="5F6C8F4C" w14:textId="77777777" w:rsidTr="00382ABC">
        <w:tc>
          <w:tcPr>
            <w:tcW w:w="2232" w:type="dxa"/>
            <w:shd w:val="clear" w:color="auto" w:fill="FFFFFF"/>
          </w:tcPr>
          <w:p w14:paraId="7A700399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416" w:type="dxa"/>
            <w:gridSpan w:val="3"/>
            <w:shd w:val="clear" w:color="auto" w:fill="FFFFFF"/>
          </w:tcPr>
          <w:p w14:paraId="36471139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62C23D69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0BAC713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650"/>
        <w:gridCol w:w="2160"/>
        <w:gridCol w:w="2610"/>
      </w:tblGrid>
      <w:tr w:rsidR="00116FBB" w:rsidRPr="009F5B61" w14:paraId="6CEDAC6B" w14:textId="77777777" w:rsidTr="00C21145">
        <w:trPr>
          <w:trHeight w:val="314"/>
        </w:trPr>
        <w:tc>
          <w:tcPr>
            <w:tcW w:w="2228" w:type="dxa"/>
            <w:shd w:val="clear" w:color="auto" w:fill="FFFFFF"/>
          </w:tcPr>
          <w:p w14:paraId="28740D41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420" w:type="dxa"/>
            <w:gridSpan w:val="3"/>
            <w:shd w:val="clear" w:color="auto" w:fill="FFFFFF"/>
          </w:tcPr>
          <w:p w14:paraId="072D38EE" w14:textId="77777777" w:rsidR="00116FBB" w:rsidRPr="00557F22" w:rsidRDefault="00557F22" w:rsidP="00557F2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855D4C">
              <w:rPr>
                <w:rFonts w:ascii="Verdana" w:hAnsi="Verdana" w:cs="Arial"/>
                <w:b/>
                <w:color w:val="002060"/>
                <w:sz w:val="20"/>
                <w:szCs w:val="16"/>
                <w:lang w:val="en-GB"/>
              </w:rPr>
              <w:t>University of Medicine Tirana</w:t>
            </w:r>
          </w:p>
        </w:tc>
      </w:tr>
      <w:tr w:rsidR="007967A9" w:rsidRPr="00557F22" w14:paraId="1ED57B23" w14:textId="77777777" w:rsidTr="00382ABC">
        <w:trPr>
          <w:trHeight w:val="314"/>
        </w:trPr>
        <w:tc>
          <w:tcPr>
            <w:tcW w:w="2228" w:type="dxa"/>
            <w:shd w:val="clear" w:color="auto" w:fill="FFFFFF"/>
          </w:tcPr>
          <w:p w14:paraId="74FC7A48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  <w:p w14:paraId="14EC0E46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3EEC5F7B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50" w:type="dxa"/>
            <w:shd w:val="clear" w:color="auto" w:fill="FFFFFF"/>
          </w:tcPr>
          <w:p w14:paraId="0D17D98A" w14:textId="0D914EEA" w:rsidR="007967A9" w:rsidRPr="005E466D" w:rsidRDefault="00382AB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NA</w:t>
            </w:r>
          </w:p>
        </w:tc>
        <w:tc>
          <w:tcPr>
            <w:tcW w:w="2160" w:type="dxa"/>
            <w:shd w:val="clear" w:color="auto" w:fill="FFFFFF"/>
          </w:tcPr>
          <w:p w14:paraId="67012D2A" w14:textId="77777777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610" w:type="dxa"/>
            <w:shd w:val="clear" w:color="auto" w:fill="FFFFFF"/>
          </w:tcPr>
          <w:p w14:paraId="332EA0A4" w14:textId="3A48818D" w:rsidR="007967A9" w:rsidRPr="00557F22" w:rsidRDefault="005115E3" w:rsidP="00382ABC">
            <w:pPr>
              <w:shd w:val="clear" w:color="auto" w:fill="FFFFFF"/>
              <w:tabs>
                <w:tab w:val="left" w:pos="443"/>
              </w:tabs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ab/>
            </w:r>
          </w:p>
        </w:tc>
      </w:tr>
      <w:tr w:rsidR="007967A9" w:rsidRPr="005E466D" w14:paraId="21B0F236" w14:textId="77777777" w:rsidTr="00382ABC">
        <w:trPr>
          <w:trHeight w:val="472"/>
        </w:trPr>
        <w:tc>
          <w:tcPr>
            <w:tcW w:w="2228" w:type="dxa"/>
            <w:shd w:val="clear" w:color="auto" w:fill="FFFFFF"/>
          </w:tcPr>
          <w:p w14:paraId="7EE1B31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50" w:type="dxa"/>
            <w:shd w:val="clear" w:color="auto" w:fill="FFFFFF"/>
          </w:tcPr>
          <w:p w14:paraId="33A0A791" w14:textId="2647D483" w:rsidR="00557F22" w:rsidRPr="00B5275B" w:rsidRDefault="00557F22" w:rsidP="00382ABC">
            <w:pPr>
              <w:pStyle w:val="NormalWeb"/>
              <w:shd w:val="clear" w:color="auto" w:fill="FFFFFF"/>
              <w:spacing w:before="0" w:beforeAutospacing="0"/>
              <w:rPr>
                <w:rFonts w:ascii="Verdana" w:hAnsi="Verdana" w:cs="Helvetica"/>
                <w:color w:val="222222"/>
              </w:rPr>
            </w:pPr>
            <w:r w:rsidRPr="00B5275B">
              <w:rPr>
                <w:rFonts w:ascii="Verdana" w:hAnsi="Verdana" w:cs="Helvetica"/>
                <w:color w:val="000000"/>
                <w:sz w:val="18"/>
                <w:szCs w:val="18"/>
                <w:lang w:val="da-DK"/>
              </w:rPr>
              <w:t>Rruga e Dibrës,</w:t>
            </w:r>
            <w:r w:rsidR="00382ABC">
              <w:rPr>
                <w:rFonts w:ascii="Verdana" w:hAnsi="Verdana" w:cs="Helvetica"/>
                <w:color w:val="000000"/>
                <w:sz w:val="18"/>
                <w:szCs w:val="18"/>
                <w:lang w:val="it-IT"/>
              </w:rPr>
              <w:t> No. 371</w:t>
            </w:r>
            <w:r w:rsidRPr="00B5275B">
              <w:rPr>
                <w:rFonts w:ascii="Verdana" w:hAnsi="Verdana" w:cs="Helvetica"/>
                <w:color w:val="000000"/>
                <w:sz w:val="18"/>
                <w:szCs w:val="18"/>
                <w:lang w:val="it-IT"/>
              </w:rPr>
              <w:t xml:space="preserve">, </w:t>
            </w:r>
            <w:r w:rsidR="00382ABC">
              <w:rPr>
                <w:rFonts w:ascii="Verdana" w:hAnsi="Verdana" w:cs="Helvetica"/>
                <w:color w:val="000000"/>
                <w:sz w:val="18"/>
                <w:szCs w:val="18"/>
                <w:lang w:val="it-IT"/>
              </w:rPr>
              <w:t>Tirana, Albania</w:t>
            </w:r>
          </w:p>
          <w:p w14:paraId="3549254A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60" w:type="dxa"/>
            <w:shd w:val="clear" w:color="auto" w:fill="FFFFFF"/>
          </w:tcPr>
          <w:p w14:paraId="522869E3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610" w:type="dxa"/>
            <w:shd w:val="clear" w:color="auto" w:fill="FFFFFF"/>
          </w:tcPr>
          <w:p w14:paraId="737319C8" w14:textId="77777777" w:rsidR="007967A9" w:rsidRPr="005E466D" w:rsidRDefault="005115E3" w:rsidP="005115E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Albania</w:t>
            </w:r>
          </w:p>
        </w:tc>
      </w:tr>
      <w:tr w:rsidR="00557F22" w:rsidRPr="005E466D" w14:paraId="3C2BA923" w14:textId="77777777" w:rsidTr="00382ABC">
        <w:trPr>
          <w:trHeight w:val="811"/>
        </w:trPr>
        <w:tc>
          <w:tcPr>
            <w:tcW w:w="2228" w:type="dxa"/>
            <w:shd w:val="clear" w:color="auto" w:fill="FFFFFF"/>
          </w:tcPr>
          <w:p w14:paraId="1C48D278" w14:textId="77777777" w:rsidR="00557F22" w:rsidRPr="005E466D" w:rsidRDefault="00557F22" w:rsidP="00855D4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650" w:type="dxa"/>
            <w:shd w:val="clear" w:color="auto" w:fill="FFFFFF"/>
          </w:tcPr>
          <w:p w14:paraId="7616C9C8" w14:textId="308DB671" w:rsidR="00557F22" w:rsidRDefault="00382ABC" w:rsidP="00855D4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r w:rsidRPr="00382ABC">
              <w:rPr>
                <w:rFonts w:ascii="Verdana" w:hAnsi="Verdana" w:cs="Arial"/>
                <w:color w:val="002060"/>
                <w:sz w:val="18"/>
                <w:lang w:val="en-GB"/>
              </w:rPr>
              <w:t>Anila Prendi</w:t>
            </w:r>
          </w:p>
          <w:p w14:paraId="479CDE7F" w14:textId="77777777" w:rsidR="00855D4C" w:rsidRPr="00382ABC" w:rsidRDefault="00855D4C" w:rsidP="00855D4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</w:p>
          <w:p w14:paraId="6C89DB60" w14:textId="77777777" w:rsidR="00855D4C" w:rsidRDefault="00382ABC" w:rsidP="00855D4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r w:rsidRPr="00382ABC">
              <w:rPr>
                <w:rFonts w:ascii="Verdana" w:hAnsi="Verdana" w:cs="Arial"/>
                <w:color w:val="002060"/>
                <w:sz w:val="18"/>
                <w:lang w:val="en-GB"/>
              </w:rPr>
              <w:t xml:space="preserve">Director of the </w:t>
            </w:r>
          </w:p>
          <w:p w14:paraId="18204B3B" w14:textId="77777777" w:rsidR="00855D4C" w:rsidRDefault="00382ABC" w:rsidP="00855D4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r w:rsidRPr="00382ABC">
              <w:rPr>
                <w:rFonts w:ascii="Verdana" w:hAnsi="Verdana" w:cs="Arial"/>
                <w:color w:val="002060"/>
                <w:sz w:val="18"/>
                <w:lang w:val="en-GB"/>
              </w:rPr>
              <w:t xml:space="preserve">Directorate of Research, </w:t>
            </w:r>
          </w:p>
          <w:p w14:paraId="20B6548E" w14:textId="07FD367F" w:rsidR="00382ABC" w:rsidRPr="005E466D" w:rsidRDefault="00382ABC" w:rsidP="00855D4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82ABC">
              <w:rPr>
                <w:rFonts w:ascii="Verdana" w:hAnsi="Verdana" w:cs="Arial"/>
                <w:color w:val="002060"/>
                <w:sz w:val="18"/>
                <w:lang w:val="en-GB"/>
              </w:rPr>
              <w:t>Academic Promotion and Communication</w:t>
            </w:r>
          </w:p>
        </w:tc>
        <w:tc>
          <w:tcPr>
            <w:tcW w:w="2160" w:type="dxa"/>
            <w:shd w:val="clear" w:color="auto" w:fill="FFFFFF"/>
          </w:tcPr>
          <w:p w14:paraId="0DD697F1" w14:textId="77777777" w:rsidR="00557F22" w:rsidRDefault="00557F22" w:rsidP="00855D4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7C8FAF8B" w14:textId="77777777" w:rsidR="00557F22" w:rsidRPr="00C17AB2" w:rsidRDefault="00557F22" w:rsidP="00855D4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610" w:type="dxa"/>
            <w:shd w:val="clear" w:color="auto" w:fill="FFFFFF"/>
          </w:tcPr>
          <w:p w14:paraId="3FEEA9EA" w14:textId="49F4CFC7" w:rsidR="00557F22" w:rsidRDefault="00CE12BD" w:rsidP="00855D4C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fr-BE"/>
              </w:rPr>
            </w:pPr>
            <w:hyperlink r:id="rId11" w:history="1">
              <w:r w:rsidR="00382ABC" w:rsidRPr="00025EA9">
                <w:rPr>
                  <w:rStyle w:val="Hyperlink"/>
                  <w:rFonts w:ascii="Verdana" w:hAnsi="Verdana" w:cs="Arial"/>
                  <w:b/>
                  <w:sz w:val="16"/>
                  <w:szCs w:val="16"/>
                  <w:lang w:val="fr-BE"/>
                </w:rPr>
                <w:t>erasmus@umed.edu.al</w:t>
              </w:r>
            </w:hyperlink>
          </w:p>
          <w:p w14:paraId="3D69663D" w14:textId="77777777" w:rsidR="00382ABC" w:rsidRDefault="00CE12BD" w:rsidP="00855D4C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fr-BE"/>
              </w:rPr>
            </w:pPr>
            <w:hyperlink r:id="rId12" w:history="1">
              <w:r w:rsidR="00382ABC" w:rsidRPr="00025EA9">
                <w:rPr>
                  <w:rStyle w:val="Hyperlink"/>
                  <w:rFonts w:ascii="Verdana" w:hAnsi="Verdana" w:cs="Arial"/>
                  <w:b/>
                  <w:sz w:val="16"/>
                  <w:szCs w:val="16"/>
                  <w:lang w:val="fr-BE"/>
                </w:rPr>
                <w:t>anila.prendi@umed.edu.al</w:t>
              </w:r>
            </w:hyperlink>
            <w:r w:rsidR="00382ABC">
              <w:rPr>
                <w:rFonts w:ascii="Verdana" w:hAnsi="Verdana" w:cs="Arial"/>
                <w:b/>
                <w:sz w:val="16"/>
                <w:szCs w:val="16"/>
                <w:lang w:val="fr-BE"/>
              </w:rPr>
              <w:t xml:space="preserve"> </w:t>
            </w:r>
          </w:p>
          <w:p w14:paraId="4A4E7AAF" w14:textId="77777777" w:rsidR="00382ABC" w:rsidRDefault="00382ABC" w:rsidP="00855D4C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highlight w:val="yellow"/>
                <w:lang w:val="fr-BE"/>
              </w:rPr>
            </w:pPr>
          </w:p>
          <w:p w14:paraId="6FCA3A4E" w14:textId="1E83644F" w:rsidR="00855D4C" w:rsidRPr="00B5275B" w:rsidRDefault="00855D4C" w:rsidP="00855D4C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b/>
                <w:sz w:val="16"/>
                <w:szCs w:val="16"/>
                <w:lang w:val="fr-BE"/>
              </w:rPr>
              <w:t>+355699770427</w:t>
            </w:r>
          </w:p>
        </w:tc>
      </w:tr>
      <w:tr w:rsidR="00557F22" w:rsidRPr="005F0E76" w14:paraId="5776C590" w14:textId="77777777" w:rsidTr="00382ABC">
        <w:trPr>
          <w:trHeight w:val="811"/>
        </w:trPr>
        <w:tc>
          <w:tcPr>
            <w:tcW w:w="2228" w:type="dxa"/>
            <w:shd w:val="clear" w:color="auto" w:fill="FFFFFF"/>
          </w:tcPr>
          <w:p w14:paraId="720485A5" w14:textId="77777777" w:rsidR="00557F22" w:rsidRPr="00474BE2" w:rsidRDefault="00557F22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3287F44B" w14:textId="77777777" w:rsidR="00557F22" w:rsidRPr="005E466D" w:rsidRDefault="00557F22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50" w:type="dxa"/>
            <w:shd w:val="clear" w:color="auto" w:fill="FFFFFF"/>
          </w:tcPr>
          <w:p w14:paraId="24B3A3B6" w14:textId="77777777" w:rsidR="00557F22" w:rsidRPr="005E466D" w:rsidRDefault="00557F22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60" w:type="dxa"/>
            <w:shd w:val="clear" w:color="auto" w:fill="FFFFFF"/>
          </w:tcPr>
          <w:p w14:paraId="1A9C3504" w14:textId="77777777" w:rsidR="00557F22" w:rsidRPr="00782942" w:rsidRDefault="00557F22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75AAA142" w14:textId="77777777" w:rsidR="00557F22" w:rsidRPr="00F8532D" w:rsidRDefault="00557F22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10" w:type="dxa"/>
            <w:shd w:val="clear" w:color="auto" w:fill="FFFFFF"/>
          </w:tcPr>
          <w:p w14:paraId="2DF953C5" w14:textId="77777777" w:rsidR="00557F22" w:rsidRDefault="00CE12BD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557F2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57F22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10F6A88" w14:textId="48C1341F" w:rsidR="00557F22" w:rsidRPr="00F8532D" w:rsidRDefault="00CE12BD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r w:rsidR="00855D4C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X</w:t>
                </w:r>
              </w:sdtContent>
            </w:sdt>
            <w:r w:rsidR="00557F22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0285FD35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694F9033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877"/>
      </w:tblGrid>
      <w:tr w:rsidR="00557F22" w:rsidRPr="007673FA" w14:paraId="61E44D49" w14:textId="77777777" w:rsidTr="00382ABC">
        <w:trPr>
          <w:trHeight w:val="371"/>
        </w:trPr>
        <w:tc>
          <w:tcPr>
            <w:tcW w:w="2232" w:type="dxa"/>
            <w:shd w:val="clear" w:color="auto" w:fill="FFFFFF"/>
          </w:tcPr>
          <w:p w14:paraId="2C5BEC57" w14:textId="77777777" w:rsidR="00557F22" w:rsidRPr="007673FA" w:rsidRDefault="00557F2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86A117" w14:textId="77777777" w:rsidR="00557F22" w:rsidRPr="005115E3" w:rsidRDefault="005115E3" w:rsidP="005115E3">
            <w:pPr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115E3">
              <w:rPr>
                <w:rFonts w:ascii="Calibri" w:hAnsi="Calibri"/>
                <w:color w:val="000000"/>
                <w:sz w:val="20"/>
                <w:lang w:val="en-GB" w:eastAsia="en-GB"/>
              </w:rPr>
              <w:t>University of Gran</w:t>
            </w:r>
            <w:bookmarkStart w:id="0" w:name="_GoBack"/>
            <w:bookmarkEnd w:id="0"/>
            <w:r w:rsidRPr="005115E3">
              <w:rPr>
                <w:rFonts w:ascii="Calibri" w:hAnsi="Calibri"/>
                <w:color w:val="000000"/>
                <w:sz w:val="20"/>
                <w:lang w:val="en-GB" w:eastAsia="en-GB"/>
              </w:rPr>
              <w:t>ada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10DEE73E" w14:textId="77777777" w:rsidR="00557F22" w:rsidRPr="007673FA" w:rsidRDefault="00557F22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877" w:type="dxa"/>
            <w:vMerge w:val="restart"/>
            <w:shd w:val="clear" w:color="auto" w:fill="FFFFFF"/>
          </w:tcPr>
          <w:p w14:paraId="525A00FA" w14:textId="50A0BB2F" w:rsidR="00557F22" w:rsidRPr="00557F22" w:rsidRDefault="005115E3" w:rsidP="00382ABC">
            <w:pPr>
              <w:shd w:val="clear" w:color="auto" w:fill="FFFFFF"/>
              <w:tabs>
                <w:tab w:val="left" w:pos="232"/>
              </w:tabs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ab/>
            </w:r>
          </w:p>
        </w:tc>
      </w:tr>
      <w:tr w:rsidR="00557F22" w:rsidRPr="007673FA" w14:paraId="66DD4061" w14:textId="77777777" w:rsidTr="00382ABC">
        <w:trPr>
          <w:trHeight w:val="371"/>
        </w:trPr>
        <w:tc>
          <w:tcPr>
            <w:tcW w:w="2232" w:type="dxa"/>
            <w:shd w:val="clear" w:color="auto" w:fill="FFFFFF"/>
          </w:tcPr>
          <w:p w14:paraId="0E75DAE4" w14:textId="77777777" w:rsidR="00557F22" w:rsidRPr="001264FF" w:rsidRDefault="00557F2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A5B097C" w14:textId="77777777" w:rsidR="00557F22" w:rsidRPr="003D4688" w:rsidRDefault="00557F2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7187BDC6" w14:textId="77777777" w:rsidR="00557F22" w:rsidRPr="007673FA" w:rsidRDefault="00557F2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7F884C10" w14:textId="77777777" w:rsidR="00557F22" w:rsidRPr="005115E3" w:rsidRDefault="005115E3" w:rsidP="00557F22">
            <w:pPr>
              <w:rPr>
                <w:sz w:val="20"/>
              </w:rPr>
            </w:pPr>
            <w:r w:rsidRPr="005115E3">
              <w:rPr>
                <w:rFonts w:ascii="Calibri" w:hAnsi="Calibri"/>
                <w:color w:val="000000"/>
                <w:sz w:val="20"/>
                <w:lang w:val="en-GB" w:eastAsia="en-GB"/>
              </w:rPr>
              <w:t>E Granada 01</w:t>
            </w:r>
          </w:p>
        </w:tc>
        <w:tc>
          <w:tcPr>
            <w:tcW w:w="2268" w:type="dxa"/>
            <w:vMerge/>
            <w:shd w:val="clear" w:color="auto" w:fill="FFFFFF"/>
          </w:tcPr>
          <w:p w14:paraId="2ADAFAD3" w14:textId="77777777" w:rsidR="00557F22" w:rsidRPr="007673FA" w:rsidRDefault="00557F2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877" w:type="dxa"/>
            <w:vMerge/>
            <w:shd w:val="clear" w:color="auto" w:fill="FFFFFF"/>
          </w:tcPr>
          <w:p w14:paraId="2DD5319E" w14:textId="77777777" w:rsidR="00557F22" w:rsidRPr="007673FA" w:rsidRDefault="00557F2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57F22" w:rsidRPr="007673FA" w14:paraId="0317E947" w14:textId="77777777" w:rsidTr="00382ABC">
        <w:trPr>
          <w:trHeight w:val="559"/>
        </w:trPr>
        <w:tc>
          <w:tcPr>
            <w:tcW w:w="2232" w:type="dxa"/>
            <w:shd w:val="clear" w:color="auto" w:fill="FFFFFF"/>
          </w:tcPr>
          <w:p w14:paraId="50FBBC1A" w14:textId="77777777" w:rsidR="00557F22" w:rsidRPr="007673FA" w:rsidRDefault="00557F2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646C1CBE" w14:textId="77777777" w:rsidR="005115E3" w:rsidRPr="005115E3" w:rsidRDefault="005115E3" w:rsidP="005115E3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lang w:val="en-GB" w:eastAsia="en-GB"/>
              </w:rPr>
            </w:pPr>
            <w:r w:rsidRPr="005115E3">
              <w:rPr>
                <w:rFonts w:ascii="Calibri" w:hAnsi="Calibri"/>
                <w:color w:val="000000"/>
                <w:sz w:val="20"/>
                <w:lang w:val="en-GB" w:eastAsia="en-GB"/>
              </w:rPr>
              <w:t>Complejo.Advo.Del Hospicio/s/n E- 18071</w:t>
            </w:r>
          </w:p>
          <w:p w14:paraId="22978310" w14:textId="77777777" w:rsidR="00557F22" w:rsidRPr="007673FA" w:rsidRDefault="00557F22" w:rsidP="00557F2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298BAEB7" w14:textId="77777777" w:rsidR="00557F22" w:rsidRPr="007673FA" w:rsidRDefault="00557F2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877" w:type="dxa"/>
            <w:shd w:val="clear" w:color="auto" w:fill="FFFFFF"/>
          </w:tcPr>
          <w:p w14:paraId="6EBA7B45" w14:textId="77777777" w:rsidR="00557F22" w:rsidRPr="007673FA" w:rsidRDefault="005115E3" w:rsidP="005115E3">
            <w:pPr>
              <w:shd w:val="clear" w:color="auto" w:fill="FFFFFF"/>
              <w:tabs>
                <w:tab w:val="left" w:pos="191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ab/>
              <w:t>Spain</w:t>
            </w:r>
          </w:p>
        </w:tc>
      </w:tr>
      <w:tr w:rsidR="00557F22" w:rsidRPr="00EF398E" w14:paraId="20426776" w14:textId="77777777" w:rsidTr="00382ABC">
        <w:tc>
          <w:tcPr>
            <w:tcW w:w="2232" w:type="dxa"/>
            <w:shd w:val="clear" w:color="auto" w:fill="FFFFFF"/>
          </w:tcPr>
          <w:p w14:paraId="475CE8CA" w14:textId="77777777" w:rsidR="00557F22" w:rsidRPr="007673FA" w:rsidRDefault="00557F22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25B565D" w14:textId="77777777" w:rsidR="005115E3" w:rsidRPr="005115E3" w:rsidRDefault="005115E3" w:rsidP="005115E3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lang w:val="en-GB" w:eastAsia="en-GB"/>
              </w:rPr>
            </w:pPr>
            <w:r w:rsidRPr="005115E3">
              <w:rPr>
                <w:rFonts w:ascii="Calibri" w:hAnsi="Calibri"/>
                <w:color w:val="000000"/>
                <w:sz w:val="20"/>
                <w:lang w:val="en-GB" w:eastAsia="en-GB"/>
              </w:rPr>
              <w:t>Prof. Dorothy Kelly</w:t>
            </w:r>
          </w:p>
          <w:p w14:paraId="150D1B7C" w14:textId="77777777" w:rsidR="00557F22" w:rsidRPr="00782942" w:rsidRDefault="00557F22" w:rsidP="005115E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32E41487" w14:textId="77777777" w:rsidR="00557F22" w:rsidRPr="00782942" w:rsidRDefault="00557F22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877" w:type="dxa"/>
            <w:shd w:val="clear" w:color="auto" w:fill="FFFFFF"/>
          </w:tcPr>
          <w:p w14:paraId="72F44686" w14:textId="77777777" w:rsidR="00557F22" w:rsidRPr="005115E3" w:rsidRDefault="005115E3" w:rsidP="00557F2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5115E3">
              <w:rPr>
                <w:rFonts w:ascii="Calibri" w:hAnsi="Calibri"/>
                <w:color w:val="000000"/>
                <w:sz w:val="20"/>
                <w:lang w:val="en-GB" w:eastAsia="en-GB"/>
              </w:rPr>
              <w:t>vrinternacional@ugr.es</w:t>
            </w:r>
          </w:p>
        </w:tc>
      </w:tr>
    </w:tbl>
    <w:p w14:paraId="2E87D92F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2CA3A635" w14:textId="77777777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1D2C19B2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3FE27E5B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6F1647D7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44CEFAB1" w14:textId="77777777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3742E3E" w14:textId="77777777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sdt>
        <w:sdtPr>
          <w:rPr>
            <w:rFonts w:ascii="Verdana" w:hAnsi="Verdana" w:cs="Calibri"/>
            <w:lang w:val="en-GB"/>
          </w:rPr>
          <w:id w:val="-37601083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sdt>
        <w:sdtPr>
          <w:rPr>
            <w:rFonts w:ascii="Verdana" w:hAnsi="Verdana" w:cs="Calibri"/>
            <w:lang w:val="en-GB"/>
          </w:rPr>
          <w:id w:val="193725466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sdt>
        <w:sdtPr>
          <w:rPr>
            <w:rFonts w:ascii="Verdana" w:hAnsi="Verdana" w:cs="Calibri"/>
            <w:lang w:val="en-GB"/>
          </w:rPr>
          <w:id w:val="-1083216461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2B1EE77A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BA2FCD3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16CA0BC3" w14:textId="77777777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24C2466F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031FAE6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78733932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76625B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4C14DF86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726F7069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7CFF14B" w14:textId="77777777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5F68AD60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DD021A1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4A6EA97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282792C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38386DC5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5D3DD8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7D801B2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64C5EF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87EA8F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252EC6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380455D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AF1B5AF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3BE7687A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326A78E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79FECA2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D45D44D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AEE5275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3DE2D18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D74BC58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39ABFB6C" w14:textId="7777777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15D9341B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48B0A96E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3C60AE96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14:paraId="64169139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0CE24A7" w14:textId="77777777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33567D17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0F60F88E" w14:textId="77777777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162C29EB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3750D70A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1809A8C2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4B1CB344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459BE64E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08DF1149" w14:textId="78E1DEF8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613C53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382ABC">
              <w:rPr>
                <w:rFonts w:ascii="Verdana" w:hAnsi="Verdana" w:cs="Calibri"/>
                <w:sz w:val="20"/>
                <w:lang w:val="en-GB"/>
              </w:rPr>
              <w:t>Prof. Dr. Alban Dibra</w:t>
            </w:r>
          </w:p>
          <w:p w14:paraId="70A6D3EA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71609E7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4531BE8A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1386A05D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2EC2C12A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007936A3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0679E3C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3DA66" w14:textId="77777777" w:rsidR="00CE12BD" w:rsidRDefault="00CE12BD">
      <w:r>
        <w:separator/>
      </w:r>
    </w:p>
  </w:endnote>
  <w:endnote w:type="continuationSeparator" w:id="0">
    <w:p w14:paraId="6A5068C1" w14:textId="77777777" w:rsidR="00CE12BD" w:rsidRDefault="00CE12BD">
      <w:r>
        <w:continuationSeparator/>
      </w:r>
    </w:p>
  </w:endnote>
  <w:endnote w:id="1">
    <w:p w14:paraId="302426F8" w14:textId="77777777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75F7C365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3D0FE896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265A95BD" w14:textId="77777777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7C2F45EE" w14:textId="7777777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3C9AA63C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13E81F7F" w14:textId="77777777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4B0CFA7E" w14:textId="77777777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F6B11F" w14:textId="380EEE7C" w:rsidR="0081766A" w:rsidRDefault="00E82800">
        <w:pPr>
          <w:pStyle w:val="Footer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855D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8F5BFE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544C6" w14:textId="77777777" w:rsidR="005655B4" w:rsidRDefault="005655B4">
    <w:pPr>
      <w:pStyle w:val="Footer"/>
    </w:pPr>
  </w:p>
  <w:p w14:paraId="455C6753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98DD6" w14:textId="77777777" w:rsidR="00CE12BD" w:rsidRDefault="00CE12BD">
      <w:r>
        <w:separator/>
      </w:r>
    </w:p>
  </w:footnote>
  <w:footnote w:type="continuationSeparator" w:id="0">
    <w:p w14:paraId="108CB71B" w14:textId="77777777" w:rsidR="00CE12BD" w:rsidRDefault="00CE1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4DEF9826" w14:textId="77777777" w:rsidTr="00084A0C">
      <w:trPr>
        <w:trHeight w:val="823"/>
      </w:trPr>
      <w:tc>
        <w:tcPr>
          <w:tcW w:w="7135" w:type="dxa"/>
          <w:vAlign w:val="center"/>
        </w:tcPr>
        <w:p w14:paraId="5E2B1A3A" w14:textId="77777777" w:rsidR="00E01AAA" w:rsidRPr="00AD66BB" w:rsidRDefault="00CE12B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pict w14:anchorId="75E2946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2049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" filled="f" stroked="f">
                <v:textbox>
                  <w:txbxContent>
                    <w:p w14:paraId="32049F28" w14:textId="77777777"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2D12F2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</w:p>
                    <w:p w14:paraId="765AA183" w14:textId="77777777"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14:paraId="0DF31295" w14:textId="77777777"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14:paraId="411C9880" w14:textId="77777777"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108FDADF" wp14:editId="79CC5D4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14:paraId="369A0647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7BACD925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1931C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40A0"/>
    <w:rsid w:val="00076EA2"/>
    <w:rsid w:val="00080D53"/>
    <w:rsid w:val="00081568"/>
    <w:rsid w:val="00082002"/>
    <w:rsid w:val="000846B0"/>
    <w:rsid w:val="00084A0C"/>
    <w:rsid w:val="00084EC2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3168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ABC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53E8"/>
    <w:rsid w:val="004A6099"/>
    <w:rsid w:val="004A63E4"/>
    <w:rsid w:val="004B3C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15E3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57F22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2CE7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C53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4027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55D4C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862"/>
    <w:rsid w:val="00947DE7"/>
    <w:rsid w:val="009519A8"/>
    <w:rsid w:val="0095201B"/>
    <w:rsid w:val="00953E36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0EFE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1145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2BD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1C83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2800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1E9FCA7"/>
  <w15:docId w15:val="{8D2B5ECA-1412-2C44-AF06-1B6B267C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084EC2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084EC2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084EC2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084EC2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084EC2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084EC2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084EC2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084EC2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084EC2"/>
    <w:pPr>
      <w:ind w:left="482"/>
    </w:pPr>
  </w:style>
  <w:style w:type="paragraph" w:customStyle="1" w:styleId="Text2">
    <w:name w:val="Text 2"/>
    <w:basedOn w:val="Normal"/>
    <w:rsid w:val="00084EC2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084EC2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084EC2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084EC2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084EC2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084EC2"/>
    <w:pPr>
      <w:spacing w:after="720"/>
      <w:ind w:left="5103"/>
      <w:jc w:val="left"/>
    </w:pPr>
  </w:style>
  <w:style w:type="paragraph" w:styleId="BlockText">
    <w:name w:val="Block Text"/>
    <w:basedOn w:val="Normal"/>
    <w:rsid w:val="00084EC2"/>
    <w:pPr>
      <w:spacing w:after="120"/>
      <w:ind w:left="1440" w:right="1440"/>
    </w:pPr>
  </w:style>
  <w:style w:type="paragraph" w:styleId="BodyText">
    <w:name w:val="Body Text"/>
    <w:basedOn w:val="Normal"/>
    <w:rsid w:val="00084EC2"/>
    <w:pPr>
      <w:spacing w:after="120"/>
    </w:pPr>
  </w:style>
  <w:style w:type="paragraph" w:styleId="BodyText2">
    <w:name w:val="Body Text 2"/>
    <w:basedOn w:val="Normal"/>
    <w:rsid w:val="00084EC2"/>
    <w:pPr>
      <w:spacing w:after="120" w:line="480" w:lineRule="auto"/>
    </w:pPr>
  </w:style>
  <w:style w:type="paragraph" w:styleId="BodyText3">
    <w:name w:val="Body Text 3"/>
    <w:basedOn w:val="Normal"/>
    <w:rsid w:val="00084EC2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084EC2"/>
    <w:pPr>
      <w:ind w:firstLine="210"/>
    </w:pPr>
  </w:style>
  <w:style w:type="paragraph" w:styleId="BodyTextIndent">
    <w:name w:val="Body Text Indent"/>
    <w:basedOn w:val="Normal"/>
    <w:rsid w:val="00084EC2"/>
    <w:pPr>
      <w:spacing w:after="120"/>
      <w:ind w:left="283"/>
    </w:pPr>
  </w:style>
  <w:style w:type="paragraph" w:styleId="BodyTextFirstIndent2">
    <w:name w:val="Body Text First Indent 2"/>
    <w:basedOn w:val="BodyTextIndent"/>
    <w:rsid w:val="00084EC2"/>
    <w:pPr>
      <w:ind w:firstLine="210"/>
    </w:pPr>
  </w:style>
  <w:style w:type="paragraph" w:styleId="BodyTextIndent2">
    <w:name w:val="Body Text Indent 2"/>
    <w:basedOn w:val="Normal"/>
    <w:rsid w:val="00084EC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084EC2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084EC2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084EC2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084EC2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084EC2"/>
    <w:pPr>
      <w:ind w:left="4252"/>
    </w:pPr>
  </w:style>
  <w:style w:type="paragraph" w:styleId="CommentText">
    <w:name w:val="annotation text"/>
    <w:basedOn w:val="Normal"/>
    <w:link w:val="CommentTextChar"/>
    <w:rsid w:val="00084EC2"/>
    <w:rPr>
      <w:sz w:val="20"/>
    </w:rPr>
  </w:style>
  <w:style w:type="paragraph" w:styleId="Date">
    <w:name w:val="Date"/>
    <w:basedOn w:val="Normal"/>
    <w:next w:val="References"/>
    <w:rsid w:val="00084EC2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084EC2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084EC2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084EC2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084EC2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084EC2"/>
    <w:rPr>
      <w:sz w:val="20"/>
    </w:rPr>
  </w:style>
  <w:style w:type="paragraph" w:styleId="EnvelopeAddress">
    <w:name w:val="envelope address"/>
    <w:basedOn w:val="Normal"/>
    <w:rsid w:val="00084EC2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084EC2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084EC2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rsid w:val="00084EC2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084EC2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084EC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84EC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84EC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84EC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84EC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84EC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84EC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84EC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84EC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84EC2"/>
    <w:rPr>
      <w:rFonts w:ascii="Arial" w:hAnsi="Arial"/>
      <w:b/>
    </w:rPr>
  </w:style>
  <w:style w:type="paragraph" w:styleId="List">
    <w:name w:val="List"/>
    <w:basedOn w:val="Normal"/>
    <w:rsid w:val="00084EC2"/>
    <w:pPr>
      <w:ind w:left="283" w:hanging="283"/>
    </w:pPr>
  </w:style>
  <w:style w:type="paragraph" w:styleId="List2">
    <w:name w:val="List 2"/>
    <w:basedOn w:val="Normal"/>
    <w:rsid w:val="00084EC2"/>
    <w:pPr>
      <w:ind w:left="566" w:hanging="283"/>
    </w:pPr>
  </w:style>
  <w:style w:type="paragraph" w:styleId="List3">
    <w:name w:val="List 3"/>
    <w:basedOn w:val="Normal"/>
    <w:rsid w:val="00084EC2"/>
    <w:pPr>
      <w:ind w:left="849" w:hanging="283"/>
    </w:pPr>
  </w:style>
  <w:style w:type="paragraph" w:styleId="List4">
    <w:name w:val="List 4"/>
    <w:basedOn w:val="Normal"/>
    <w:rsid w:val="00084EC2"/>
    <w:pPr>
      <w:ind w:left="1132" w:hanging="283"/>
    </w:pPr>
  </w:style>
  <w:style w:type="paragraph" w:styleId="List5">
    <w:name w:val="List 5"/>
    <w:basedOn w:val="Normal"/>
    <w:rsid w:val="00084EC2"/>
    <w:pPr>
      <w:ind w:left="1415" w:hanging="283"/>
    </w:pPr>
  </w:style>
  <w:style w:type="paragraph" w:styleId="ListBullet">
    <w:name w:val="List Bullet"/>
    <w:basedOn w:val="Normal"/>
    <w:rsid w:val="00084EC2"/>
    <w:pPr>
      <w:numPr>
        <w:numId w:val="4"/>
      </w:numPr>
    </w:pPr>
  </w:style>
  <w:style w:type="paragraph" w:styleId="ListBullet2">
    <w:name w:val="List Bullet 2"/>
    <w:basedOn w:val="Text2"/>
    <w:rsid w:val="00084EC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084EC2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084EC2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084EC2"/>
    <w:pPr>
      <w:numPr>
        <w:numId w:val="1"/>
      </w:numPr>
    </w:pPr>
  </w:style>
  <w:style w:type="paragraph" w:styleId="ListContinue">
    <w:name w:val="List Continue"/>
    <w:basedOn w:val="Normal"/>
    <w:rsid w:val="00084EC2"/>
    <w:pPr>
      <w:spacing w:after="120"/>
      <w:ind w:left="283"/>
    </w:pPr>
  </w:style>
  <w:style w:type="paragraph" w:styleId="ListContinue2">
    <w:name w:val="List Continue 2"/>
    <w:basedOn w:val="Normal"/>
    <w:rsid w:val="00084EC2"/>
    <w:pPr>
      <w:spacing w:after="120"/>
      <w:ind w:left="566"/>
    </w:pPr>
  </w:style>
  <w:style w:type="paragraph" w:styleId="ListContinue3">
    <w:name w:val="List Continue 3"/>
    <w:basedOn w:val="Normal"/>
    <w:rsid w:val="00084EC2"/>
    <w:pPr>
      <w:spacing w:after="120"/>
      <w:ind w:left="849"/>
    </w:pPr>
  </w:style>
  <w:style w:type="paragraph" w:styleId="ListContinue4">
    <w:name w:val="List Continue 4"/>
    <w:basedOn w:val="Normal"/>
    <w:rsid w:val="00084EC2"/>
    <w:pPr>
      <w:spacing w:after="120"/>
      <w:ind w:left="1132"/>
    </w:pPr>
  </w:style>
  <w:style w:type="paragraph" w:styleId="ListContinue5">
    <w:name w:val="List Continue 5"/>
    <w:basedOn w:val="Normal"/>
    <w:rsid w:val="00084EC2"/>
    <w:pPr>
      <w:spacing w:after="120"/>
      <w:ind w:left="1415"/>
    </w:pPr>
  </w:style>
  <w:style w:type="paragraph" w:styleId="ListNumber">
    <w:name w:val="List Number"/>
    <w:basedOn w:val="Normal"/>
    <w:rsid w:val="00084EC2"/>
    <w:pPr>
      <w:numPr>
        <w:numId w:val="14"/>
      </w:numPr>
    </w:pPr>
  </w:style>
  <w:style w:type="paragraph" w:styleId="ListNumber2">
    <w:name w:val="List Number 2"/>
    <w:basedOn w:val="Text2"/>
    <w:rsid w:val="00084EC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084EC2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084EC2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084EC2"/>
    <w:pPr>
      <w:numPr>
        <w:numId w:val="2"/>
      </w:numPr>
    </w:pPr>
  </w:style>
  <w:style w:type="paragraph" w:styleId="MacroText">
    <w:name w:val="macro"/>
    <w:semiHidden/>
    <w:rsid w:val="00084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084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084EC2"/>
    <w:pPr>
      <w:ind w:left="720"/>
    </w:pPr>
  </w:style>
  <w:style w:type="paragraph" w:styleId="NoteHeading">
    <w:name w:val="Note Heading"/>
    <w:basedOn w:val="Normal"/>
    <w:next w:val="Normal"/>
    <w:rsid w:val="00084EC2"/>
  </w:style>
  <w:style w:type="paragraph" w:customStyle="1" w:styleId="NoteHead">
    <w:name w:val="NoteHead"/>
    <w:basedOn w:val="Normal"/>
    <w:next w:val="Subject"/>
    <w:rsid w:val="00084EC2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084EC2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084EC2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084EC2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084EC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084EC2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084EC2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084EC2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084EC2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084EC2"/>
  </w:style>
  <w:style w:type="paragraph" w:styleId="Signature">
    <w:name w:val="Signature"/>
    <w:basedOn w:val="Normal"/>
    <w:next w:val="Enclosures"/>
    <w:rsid w:val="00084EC2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084EC2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084EC2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084EC2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084EC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084EC2"/>
    <w:pPr>
      <w:ind w:left="480" w:hanging="480"/>
    </w:pPr>
  </w:style>
  <w:style w:type="paragraph" w:styleId="Title">
    <w:name w:val="Title"/>
    <w:basedOn w:val="Normal"/>
    <w:next w:val="SubTitle1"/>
    <w:rsid w:val="00084EC2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084EC2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084EC2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084EC2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084EC2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084EC2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084EC2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084EC2"/>
    <w:pPr>
      <w:ind w:left="1200"/>
    </w:pPr>
  </w:style>
  <w:style w:type="paragraph" w:styleId="TOC7">
    <w:name w:val="toc 7"/>
    <w:basedOn w:val="Normal"/>
    <w:next w:val="Normal"/>
    <w:autoRedefine/>
    <w:semiHidden/>
    <w:rsid w:val="00084EC2"/>
    <w:pPr>
      <w:ind w:left="1440"/>
    </w:pPr>
  </w:style>
  <w:style w:type="paragraph" w:styleId="TOC8">
    <w:name w:val="toc 8"/>
    <w:basedOn w:val="Normal"/>
    <w:next w:val="Normal"/>
    <w:autoRedefine/>
    <w:semiHidden/>
    <w:rsid w:val="00084EC2"/>
    <w:pPr>
      <w:ind w:left="1680"/>
    </w:pPr>
  </w:style>
  <w:style w:type="paragraph" w:styleId="TOC9">
    <w:name w:val="toc 9"/>
    <w:basedOn w:val="Normal"/>
    <w:next w:val="Normal"/>
    <w:autoRedefine/>
    <w:semiHidden/>
    <w:rsid w:val="00084EC2"/>
    <w:pPr>
      <w:ind w:left="1920"/>
    </w:pPr>
  </w:style>
  <w:style w:type="paragraph" w:customStyle="1" w:styleId="YReferences">
    <w:name w:val="YReferences"/>
    <w:basedOn w:val="Normal"/>
    <w:next w:val="Normal"/>
    <w:rsid w:val="00084EC2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084EC2"/>
    <w:pPr>
      <w:numPr>
        <w:numId w:val="5"/>
      </w:numPr>
    </w:pPr>
  </w:style>
  <w:style w:type="paragraph" w:customStyle="1" w:styleId="ListDash">
    <w:name w:val="List Dash"/>
    <w:basedOn w:val="Normal"/>
    <w:rsid w:val="00084EC2"/>
    <w:pPr>
      <w:numPr>
        <w:numId w:val="9"/>
      </w:numPr>
    </w:pPr>
  </w:style>
  <w:style w:type="paragraph" w:customStyle="1" w:styleId="ListDash1">
    <w:name w:val="List Dash 1"/>
    <w:basedOn w:val="Text1"/>
    <w:rsid w:val="00084EC2"/>
    <w:pPr>
      <w:numPr>
        <w:numId w:val="10"/>
      </w:numPr>
    </w:pPr>
  </w:style>
  <w:style w:type="paragraph" w:customStyle="1" w:styleId="ListDash2">
    <w:name w:val="List Dash 2"/>
    <w:basedOn w:val="Text2"/>
    <w:rsid w:val="00084EC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084EC2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084EC2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084EC2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084EC2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084EC2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084EC2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084EC2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084EC2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084EC2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084EC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084EC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084EC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084EC2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084EC2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084EC2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084EC2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084EC2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084EC2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084EC2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084EC2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57F22"/>
    <w:pPr>
      <w:spacing w:before="100" w:beforeAutospacing="1" w:after="100" w:afterAutospacing="1"/>
      <w:jc w:val="left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ila.prendi@umed.edu.a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umed.edu.a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69F675B1-F2C4-4E2D-804E-751D1ACC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11</TotalTime>
  <Pages>4</Pages>
  <Words>508</Words>
  <Characters>2896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3398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user</cp:lastModifiedBy>
  <cp:revision>5</cp:revision>
  <cp:lastPrinted>2013-11-06T08:46:00Z</cp:lastPrinted>
  <dcterms:created xsi:type="dcterms:W3CDTF">2024-01-15T10:27:00Z</dcterms:created>
  <dcterms:modified xsi:type="dcterms:W3CDTF">2025-09-24T13:04:00Z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