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603DCD22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56822BF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</w:t>
      </w:r>
      <w:r w:rsidR="006A647C">
        <w:rPr>
          <w:rFonts w:ascii="Verdana" w:hAnsi="Verdana" w:cs="Arial"/>
          <w:b/>
          <w:color w:val="002060"/>
          <w:sz w:val="36"/>
          <w:szCs w:val="36"/>
          <w:lang w:val="en-GB"/>
        </w:rPr>
        <w:t>rain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>: from</w:t>
      </w:r>
      <w:bookmarkStart w:id="0" w:name="_GoBack"/>
      <w:bookmarkEnd w:id="0"/>
      <w:r w:rsidRPr="00743F9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8EC6534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BB07AB">
        <w:rPr>
          <w:rFonts w:ascii="Verdana" w:hAnsi="Verdana" w:cs="Arial"/>
          <w:b/>
          <w:color w:val="002060"/>
          <w:szCs w:val="24"/>
          <w:lang w:val="en-GB"/>
        </w:rPr>
        <w:t>raining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 staff member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596"/>
      </w:tblGrid>
      <w:tr w:rsidR="001B0BB8" w:rsidRPr="007673FA" w14:paraId="56E939D3" w14:textId="77777777" w:rsidTr="00BB07AB">
        <w:trPr>
          <w:trHeight w:val="334"/>
        </w:trPr>
        <w:tc>
          <w:tcPr>
            <w:tcW w:w="2358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0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96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B07AB">
        <w:trPr>
          <w:trHeight w:val="412"/>
        </w:trPr>
        <w:tc>
          <w:tcPr>
            <w:tcW w:w="2358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0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596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B07AB">
        <w:tc>
          <w:tcPr>
            <w:tcW w:w="2358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96" w:type="dxa"/>
            <w:shd w:val="clear" w:color="auto" w:fill="FFFFFF"/>
          </w:tcPr>
          <w:p w14:paraId="56E939DC" w14:textId="6AC7B4B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B07AB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5368B4">
              <w:rPr>
                <w:rFonts w:ascii="Verdana" w:hAnsi="Verdana" w:cs="Arial"/>
                <w:sz w:val="20"/>
                <w:lang w:val="en-GB"/>
              </w:rPr>
              <w:t>2</w:t>
            </w:r>
            <w:r w:rsidR="00BB07AB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BB07AB">
        <w:tc>
          <w:tcPr>
            <w:tcW w:w="2358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17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Pr="005368B4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0000" w:themeColor="text1"/>
          <w:sz w:val="18"/>
          <w:szCs w:val="18"/>
          <w:lang w:val="is-IS"/>
        </w:rPr>
      </w:pPr>
      <w:r w:rsidRPr="005368B4">
        <w:rPr>
          <w:rFonts w:ascii="Verdana" w:hAnsi="Verdana" w:cs="Arial"/>
          <w:b/>
          <w:color w:val="000000" w:themeColor="text1"/>
          <w:sz w:val="18"/>
          <w:szCs w:val="18"/>
          <w:lang w:val="en-GB"/>
        </w:rPr>
        <w:t>The Sending Institution</w:t>
      </w:r>
      <w:r w:rsidRPr="005368B4">
        <w:rPr>
          <w:rFonts w:ascii="Verdana" w:hAnsi="Verdana" w:cs="Arial"/>
          <w:b/>
          <w:color w:val="000000" w:themeColor="text1"/>
          <w:sz w:val="18"/>
          <w:szCs w:val="18"/>
          <w:lang w:val="is-IS"/>
        </w:rPr>
        <w:t>/Enterprise</w:t>
      </w:r>
      <w:r w:rsidR="009F5B61" w:rsidRPr="005368B4">
        <w:rPr>
          <w:rStyle w:val="EndnoteReference"/>
          <w:rFonts w:ascii="Verdana" w:hAnsi="Verdana" w:cs="Arial"/>
          <w:b/>
          <w:color w:val="000000" w:themeColor="text1"/>
          <w:sz w:val="18"/>
          <w:szCs w:val="18"/>
          <w:lang w:val="is-IS"/>
        </w:rPr>
        <w:endnoteReference w:id="4"/>
      </w: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2657"/>
        <w:gridCol w:w="2025"/>
        <w:gridCol w:w="2428"/>
      </w:tblGrid>
      <w:tr w:rsidR="005368B4" w:rsidRPr="005368B4" w14:paraId="56E939EA" w14:textId="77777777" w:rsidTr="00BB07AB">
        <w:trPr>
          <w:trHeight w:val="314"/>
        </w:trPr>
        <w:tc>
          <w:tcPr>
            <w:tcW w:w="2062" w:type="dxa"/>
            <w:shd w:val="clear" w:color="auto" w:fill="FFFFFF"/>
          </w:tcPr>
          <w:p w14:paraId="56E939E5" w14:textId="77777777" w:rsidR="00116FBB" w:rsidRPr="005368B4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7110" w:type="dxa"/>
            <w:gridSpan w:val="3"/>
            <w:shd w:val="clear" w:color="auto" w:fill="FFFFFF"/>
          </w:tcPr>
          <w:p w14:paraId="56E939E9" w14:textId="2C176677" w:rsidR="00116FBB" w:rsidRPr="005368B4" w:rsidRDefault="00BB07AB" w:rsidP="001C55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University of Medicine, Tirana</w:t>
            </w:r>
          </w:p>
        </w:tc>
      </w:tr>
      <w:tr w:rsidR="005368B4" w:rsidRPr="005368B4" w14:paraId="56E939F1" w14:textId="77777777" w:rsidTr="00BB07AB">
        <w:trPr>
          <w:trHeight w:val="314"/>
        </w:trPr>
        <w:tc>
          <w:tcPr>
            <w:tcW w:w="2062" w:type="dxa"/>
            <w:shd w:val="clear" w:color="auto" w:fill="FFFFFF"/>
          </w:tcPr>
          <w:p w14:paraId="56E939EB" w14:textId="2A9960D0" w:rsidR="007967A9" w:rsidRPr="005368B4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Erasmus code</w:t>
            </w:r>
            <w:r w:rsidR="00A568F8" w:rsidRPr="005368B4">
              <w:rPr>
                <w:rStyle w:val="EndnoteReference"/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endnoteReference w:id="5"/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5368B4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5368B4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657" w:type="dxa"/>
            <w:shd w:val="clear" w:color="auto" w:fill="FFFFFF"/>
          </w:tcPr>
          <w:p w14:paraId="56E939EE" w14:textId="77777777" w:rsidR="007967A9" w:rsidRPr="005368B4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025" w:type="dxa"/>
            <w:shd w:val="clear" w:color="auto" w:fill="FFFFFF"/>
          </w:tcPr>
          <w:p w14:paraId="56E939EF" w14:textId="155BB36B" w:rsidR="007967A9" w:rsidRPr="005368B4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Faculty/</w:t>
            </w:r>
            <w:r w:rsidR="007967A9"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428" w:type="dxa"/>
            <w:shd w:val="clear" w:color="auto" w:fill="FFFFFF"/>
          </w:tcPr>
          <w:p w14:paraId="56E939F0" w14:textId="77777777" w:rsidR="007967A9" w:rsidRPr="005368B4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368B4" w:rsidRPr="005368B4" w14:paraId="56E939F6" w14:textId="77777777" w:rsidTr="00BB07AB">
        <w:trPr>
          <w:trHeight w:val="472"/>
        </w:trPr>
        <w:tc>
          <w:tcPr>
            <w:tcW w:w="2062" w:type="dxa"/>
            <w:shd w:val="clear" w:color="auto" w:fill="FFFFFF"/>
          </w:tcPr>
          <w:p w14:paraId="56E939F2" w14:textId="77777777" w:rsidR="007967A9" w:rsidRPr="005368B4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657" w:type="dxa"/>
            <w:shd w:val="clear" w:color="auto" w:fill="FFFFFF"/>
          </w:tcPr>
          <w:p w14:paraId="0014F53A" w14:textId="77777777" w:rsidR="00B04D3D" w:rsidRDefault="001C554D" w:rsidP="00B04D3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Rruga</w:t>
            </w:r>
            <w:proofErr w:type="spellEnd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Dibres</w:t>
            </w:r>
            <w:proofErr w:type="spellEnd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56E939F3" w14:textId="3F105D87" w:rsidR="007967A9" w:rsidRPr="005368B4" w:rsidRDefault="001C554D" w:rsidP="00B04D3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nr</w:t>
            </w:r>
            <w:proofErr w:type="spellEnd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. 371,</w:t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  <w:t>Tirana Albania</w:t>
            </w:r>
          </w:p>
        </w:tc>
        <w:tc>
          <w:tcPr>
            <w:tcW w:w="2025" w:type="dxa"/>
            <w:shd w:val="clear" w:color="auto" w:fill="FFFFFF"/>
          </w:tcPr>
          <w:p w14:paraId="56E939F4" w14:textId="77777777" w:rsidR="007967A9" w:rsidRPr="005368B4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Country/</w:t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  <w:t>Country code</w:t>
            </w:r>
            <w:r w:rsidRPr="005368B4">
              <w:rPr>
                <w:rStyle w:val="EndnoteReference"/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428" w:type="dxa"/>
            <w:shd w:val="clear" w:color="auto" w:fill="FFFFFF"/>
          </w:tcPr>
          <w:p w14:paraId="56E939F5" w14:textId="4702A230" w:rsidR="007967A9" w:rsidRPr="005368B4" w:rsidRDefault="008D2F08" w:rsidP="001C55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Albania/AL</w:t>
            </w:r>
          </w:p>
        </w:tc>
      </w:tr>
      <w:tr w:rsidR="005368B4" w:rsidRPr="005368B4" w14:paraId="56E939FC" w14:textId="77777777" w:rsidTr="00BB07AB">
        <w:trPr>
          <w:trHeight w:val="811"/>
        </w:trPr>
        <w:tc>
          <w:tcPr>
            <w:tcW w:w="2062" w:type="dxa"/>
            <w:shd w:val="clear" w:color="auto" w:fill="FFFFFF"/>
          </w:tcPr>
          <w:p w14:paraId="56E939F7" w14:textId="77777777" w:rsidR="007967A9" w:rsidRPr="005368B4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Contact person </w:t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657" w:type="dxa"/>
            <w:shd w:val="clear" w:color="auto" w:fill="FFFFFF"/>
          </w:tcPr>
          <w:p w14:paraId="4F4D836D" w14:textId="77777777" w:rsidR="00F05935" w:rsidRDefault="008D2F08" w:rsidP="00107B17">
            <w:pPr>
              <w:shd w:val="clear" w:color="auto" w:fill="FFFFFF"/>
              <w:ind w:right="-993"/>
              <w:jc w:val="left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Anila</w:t>
            </w:r>
            <w:proofErr w:type="spellEnd"/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Prendi</w:t>
            </w:r>
            <w:proofErr w:type="spellEnd"/>
            <w:r w:rsidR="001C554D"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</w:r>
          </w:p>
          <w:p w14:paraId="1C99288C" w14:textId="77777777" w:rsidR="00F05935" w:rsidRDefault="00F05935" w:rsidP="00F0593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Director of the Directorate</w:t>
            </w:r>
          </w:p>
          <w:p w14:paraId="0ABB4C8F" w14:textId="77777777" w:rsidR="00F05935" w:rsidRDefault="00F05935" w:rsidP="00F0593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of Research, Academic</w:t>
            </w:r>
          </w:p>
          <w:p w14:paraId="56E939F8" w14:textId="1FFBD3A8" w:rsidR="007967A9" w:rsidRPr="00F05935" w:rsidRDefault="00F05935" w:rsidP="00F0593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Promotion and Communication</w:t>
            </w:r>
          </w:p>
        </w:tc>
        <w:tc>
          <w:tcPr>
            <w:tcW w:w="2025" w:type="dxa"/>
            <w:shd w:val="clear" w:color="auto" w:fill="FFFFFF"/>
          </w:tcPr>
          <w:p w14:paraId="56E939F9" w14:textId="77777777" w:rsidR="007967A9" w:rsidRPr="005368B4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fr-BE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77777777" w:rsidR="007967A9" w:rsidRPr="005368B4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fr-BE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428" w:type="dxa"/>
            <w:shd w:val="clear" w:color="auto" w:fill="FFFFFF"/>
          </w:tcPr>
          <w:p w14:paraId="4FF22B62" w14:textId="77777777" w:rsidR="008D2F08" w:rsidRDefault="007D74AB" w:rsidP="008D2F08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hyperlink r:id="rId11" w:history="1">
              <w:r w:rsidR="008D2F08" w:rsidRPr="004D34DE">
                <w:rPr>
                  <w:rStyle w:val="Hyperlink"/>
                  <w:rFonts w:ascii="Verdana" w:hAnsi="Verdana" w:cs="Calibri"/>
                  <w:noProof/>
                  <w:sz w:val="16"/>
                  <w:szCs w:val="16"/>
                  <w:lang w:val="en-GB"/>
                </w:rPr>
                <w:t>anila.prendi@umed.edu.al</w:t>
              </w:r>
            </w:hyperlink>
          </w:p>
          <w:p w14:paraId="1877413F" w14:textId="77777777" w:rsidR="008D2F08" w:rsidRDefault="008D2F08" w:rsidP="008D2F08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</w:p>
          <w:p w14:paraId="320EBDEB" w14:textId="77777777" w:rsidR="008D2F08" w:rsidRDefault="007D74AB" w:rsidP="008D2F08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hyperlink r:id="rId12" w:history="1">
              <w:r w:rsidR="008D2F08" w:rsidRPr="006A0A29">
                <w:rPr>
                  <w:rStyle w:val="Hyperlink"/>
                  <w:rFonts w:ascii="Verdana" w:hAnsi="Verdana" w:cs="Calibri"/>
                  <w:noProof/>
                  <w:sz w:val="16"/>
                  <w:szCs w:val="16"/>
                  <w:lang w:val="en-GB"/>
                </w:rPr>
                <w:t>erasmus@umed.edu.al</w:t>
              </w:r>
            </w:hyperlink>
          </w:p>
          <w:p w14:paraId="56E939FB" w14:textId="431D23C6" w:rsidR="001C554D" w:rsidRPr="005368B4" w:rsidRDefault="001C554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fr-BE"/>
              </w:rPr>
            </w:pPr>
          </w:p>
        </w:tc>
      </w:tr>
      <w:tr w:rsidR="005368B4" w:rsidRPr="005368B4" w14:paraId="56E93A03" w14:textId="77777777" w:rsidTr="00BB07AB">
        <w:trPr>
          <w:trHeight w:val="811"/>
        </w:trPr>
        <w:tc>
          <w:tcPr>
            <w:tcW w:w="2062" w:type="dxa"/>
            <w:shd w:val="clear" w:color="auto" w:fill="FFFFFF"/>
          </w:tcPr>
          <w:p w14:paraId="56E939FD" w14:textId="77777777" w:rsidR="00F8532D" w:rsidRPr="005368B4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Type of enterprise:</w:t>
            </w:r>
          </w:p>
          <w:p w14:paraId="56E939FF" w14:textId="7B0AFF86" w:rsidR="00F8532D" w:rsidRPr="005368B4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657" w:type="dxa"/>
            <w:shd w:val="clear" w:color="auto" w:fill="FFFFFF"/>
          </w:tcPr>
          <w:p w14:paraId="56E93A00" w14:textId="0275237B" w:rsidR="00F8532D" w:rsidRPr="005368B4" w:rsidRDefault="00620B9C" w:rsidP="00620B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Education</w:t>
            </w:r>
          </w:p>
        </w:tc>
        <w:tc>
          <w:tcPr>
            <w:tcW w:w="2025" w:type="dxa"/>
            <w:shd w:val="clear" w:color="auto" w:fill="FFFFFF"/>
          </w:tcPr>
          <w:p w14:paraId="1FC07922" w14:textId="10E3D567" w:rsidR="00C422F5" w:rsidRPr="005368B4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Size of enterprise</w:t>
            </w:r>
          </w:p>
          <w:p w14:paraId="56E93A01" w14:textId="35F3CB18" w:rsidR="00F8532D" w:rsidRPr="005368B4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28" w:type="dxa"/>
            <w:shd w:val="clear" w:color="auto" w:fill="FFFFFF"/>
          </w:tcPr>
          <w:p w14:paraId="7F97F706" w14:textId="7F2D7F52" w:rsidR="006F285A" w:rsidRPr="005368B4" w:rsidRDefault="007D74AB" w:rsidP="006F285A">
            <w:pPr>
              <w:spacing w:after="120"/>
              <w:ind w:right="-992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5368B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&lt;250 employees</w:t>
            </w:r>
          </w:p>
          <w:p w14:paraId="56E93A02" w14:textId="4CB42A69" w:rsidR="00F8532D" w:rsidRPr="005368B4" w:rsidRDefault="007D74A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4D" w:rsidRPr="005368B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6F285A"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6E93A04" w14:textId="77777777" w:rsidR="007967A9" w:rsidRPr="005368B4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0000" w:themeColor="text1"/>
          <w:sz w:val="18"/>
          <w:szCs w:val="18"/>
          <w:lang w:val="en-GB"/>
        </w:rPr>
      </w:pPr>
    </w:p>
    <w:p w14:paraId="56E93A05" w14:textId="77777777" w:rsidR="007967A9" w:rsidRPr="005368B4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0000" w:themeColor="text1"/>
          <w:sz w:val="18"/>
          <w:szCs w:val="18"/>
          <w:lang w:val="en-GB"/>
        </w:rPr>
      </w:pPr>
      <w:r w:rsidRPr="005368B4">
        <w:rPr>
          <w:rFonts w:ascii="Verdana" w:hAnsi="Verdana" w:cs="Arial"/>
          <w:b/>
          <w:color w:val="000000" w:themeColor="text1"/>
          <w:sz w:val="18"/>
          <w:szCs w:val="18"/>
          <w:lang w:val="en-GB"/>
        </w:rPr>
        <w:t>The Receiving Institution</w:t>
      </w: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244"/>
        <w:gridCol w:w="2266"/>
        <w:gridCol w:w="2477"/>
      </w:tblGrid>
      <w:tr w:rsidR="005368B4" w:rsidRPr="005368B4" w14:paraId="56E93A0A" w14:textId="77777777" w:rsidTr="00BB07AB">
        <w:trPr>
          <w:trHeight w:val="371"/>
        </w:trPr>
        <w:tc>
          <w:tcPr>
            <w:tcW w:w="2185" w:type="dxa"/>
            <w:shd w:val="clear" w:color="auto" w:fill="FFFFFF"/>
          </w:tcPr>
          <w:p w14:paraId="56E93A06" w14:textId="77777777" w:rsidR="00852662" w:rsidRPr="005368B4" w:rsidRDefault="00852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Name</w:t>
            </w:r>
          </w:p>
        </w:tc>
        <w:tc>
          <w:tcPr>
            <w:tcW w:w="6987" w:type="dxa"/>
            <w:gridSpan w:val="3"/>
            <w:shd w:val="clear" w:color="auto" w:fill="FFFFFF"/>
          </w:tcPr>
          <w:p w14:paraId="56E93A09" w14:textId="4255FF63" w:rsidR="00852662" w:rsidRPr="006754C2" w:rsidRDefault="006754C2" w:rsidP="00BB07A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proofErr w:type="spellStart"/>
            <w:r w:rsidRPr="006754C2">
              <w:rPr>
                <w:b/>
              </w:rPr>
              <w:t>TallinnHealth</w:t>
            </w:r>
            <w:proofErr w:type="spellEnd"/>
            <w:r w:rsidRPr="006754C2">
              <w:rPr>
                <w:b/>
              </w:rPr>
              <w:t xml:space="preserve"> Care </w:t>
            </w:r>
            <w:proofErr w:type="spellStart"/>
            <w:r w:rsidRPr="006754C2">
              <w:rPr>
                <w:b/>
              </w:rPr>
              <w:t>College</w:t>
            </w:r>
            <w:proofErr w:type="spellEnd"/>
          </w:p>
        </w:tc>
      </w:tr>
      <w:tr w:rsidR="005368B4" w:rsidRPr="005368B4" w14:paraId="56E93A11" w14:textId="77777777" w:rsidTr="00BB07AB">
        <w:trPr>
          <w:trHeight w:val="371"/>
        </w:trPr>
        <w:tc>
          <w:tcPr>
            <w:tcW w:w="2185" w:type="dxa"/>
            <w:shd w:val="clear" w:color="auto" w:fill="FFFFFF"/>
          </w:tcPr>
          <w:p w14:paraId="56E93A0B" w14:textId="70E282AF" w:rsidR="00A75662" w:rsidRPr="005368B4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Erasmus code</w:t>
            </w:r>
          </w:p>
          <w:p w14:paraId="56E93A0C" w14:textId="77777777" w:rsidR="00A75662" w:rsidRPr="005368B4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5368B4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44" w:type="dxa"/>
            <w:shd w:val="clear" w:color="auto" w:fill="FFFFFF"/>
          </w:tcPr>
          <w:p w14:paraId="56E93A0E" w14:textId="085AA142" w:rsidR="00A75662" w:rsidRPr="005368B4" w:rsidRDefault="006754C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EE TALLIN12</w:t>
            </w:r>
          </w:p>
        </w:tc>
        <w:tc>
          <w:tcPr>
            <w:tcW w:w="2266" w:type="dxa"/>
            <w:shd w:val="clear" w:color="auto" w:fill="FFFFFF"/>
          </w:tcPr>
          <w:p w14:paraId="56E93A0F" w14:textId="2631B98D" w:rsidR="00A75662" w:rsidRPr="005368B4" w:rsidRDefault="00852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Faculty/Department</w:t>
            </w:r>
          </w:p>
        </w:tc>
        <w:tc>
          <w:tcPr>
            <w:tcW w:w="2477" w:type="dxa"/>
            <w:shd w:val="clear" w:color="auto" w:fill="FFFFFF"/>
          </w:tcPr>
          <w:p w14:paraId="6DE394A0" w14:textId="77777777" w:rsidR="006754C2" w:rsidRDefault="006754C2" w:rsidP="006754C2">
            <w:pPr>
              <w:shd w:val="clear" w:color="auto" w:fill="FFFFFF"/>
              <w:tabs>
                <w:tab w:val="left" w:pos="279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International </w:t>
            </w:r>
          </w:p>
          <w:p w14:paraId="56E93A10" w14:textId="4EC9B017" w:rsidR="00A75662" w:rsidRPr="005368B4" w:rsidRDefault="006754C2" w:rsidP="006754C2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Office</w:t>
            </w:r>
          </w:p>
        </w:tc>
      </w:tr>
      <w:tr w:rsidR="005368B4" w:rsidRPr="005368B4" w14:paraId="56E93A16" w14:textId="77777777" w:rsidTr="00BB07AB">
        <w:trPr>
          <w:trHeight w:val="559"/>
        </w:trPr>
        <w:tc>
          <w:tcPr>
            <w:tcW w:w="2185" w:type="dxa"/>
            <w:shd w:val="clear" w:color="auto" w:fill="FFFFFF"/>
          </w:tcPr>
          <w:p w14:paraId="56E93A12" w14:textId="77777777" w:rsidR="00852662" w:rsidRPr="005368B4" w:rsidRDefault="00852662" w:rsidP="0085266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Address</w:t>
            </w:r>
          </w:p>
        </w:tc>
        <w:tc>
          <w:tcPr>
            <w:tcW w:w="2244" w:type="dxa"/>
            <w:shd w:val="clear" w:color="auto" w:fill="FFFFFF"/>
          </w:tcPr>
          <w:p w14:paraId="6392AF0D" w14:textId="77777777" w:rsidR="006754C2" w:rsidRPr="00374481" w:rsidRDefault="006754C2" w:rsidP="006754C2">
            <w:proofErr w:type="spellStart"/>
            <w:r w:rsidRPr="00374481">
              <w:t>Kännu</w:t>
            </w:r>
            <w:proofErr w:type="spellEnd"/>
            <w:r w:rsidRPr="00374481">
              <w:t xml:space="preserve"> 67</w:t>
            </w:r>
            <w:r>
              <w:t xml:space="preserve"> </w:t>
            </w:r>
            <w:r w:rsidRPr="00374481">
              <w:t>13418 Tallinn</w:t>
            </w:r>
            <w:r>
              <w:t xml:space="preserve"> </w:t>
            </w:r>
            <w:proofErr w:type="spellStart"/>
            <w:r w:rsidRPr="00374481">
              <w:t>Estonia</w:t>
            </w:r>
            <w:proofErr w:type="spellEnd"/>
          </w:p>
          <w:p w14:paraId="56E93A13" w14:textId="5AC015E2" w:rsidR="00852662" w:rsidRPr="005368B4" w:rsidRDefault="00852662" w:rsidP="003D7981">
            <w:pPr>
              <w:shd w:val="clear" w:color="auto" w:fill="FFFFFF"/>
              <w:ind w:right="-60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6E93A14" w14:textId="77777777" w:rsidR="00852662" w:rsidRPr="005368B4" w:rsidRDefault="00852662" w:rsidP="0085266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lastRenderedPageBreak/>
              <w:t>Country/</w:t>
            </w:r>
            <w:r w:rsidRPr="005368B4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Country code</w:t>
            </w:r>
          </w:p>
        </w:tc>
        <w:tc>
          <w:tcPr>
            <w:tcW w:w="2477" w:type="dxa"/>
            <w:shd w:val="clear" w:color="auto" w:fill="FFFFFF"/>
          </w:tcPr>
          <w:p w14:paraId="56E93A15" w14:textId="714D0434" w:rsidR="00852662" w:rsidRPr="005368B4" w:rsidRDefault="006754C2" w:rsidP="00852662">
            <w:pPr>
              <w:shd w:val="clear" w:color="auto" w:fill="FFFFFF"/>
              <w:ind w:left="-5"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EE</w:t>
            </w:r>
          </w:p>
        </w:tc>
      </w:tr>
      <w:tr w:rsidR="00852662" w:rsidRPr="00EF398E" w14:paraId="56E93A1B" w14:textId="77777777" w:rsidTr="00BB07AB">
        <w:tc>
          <w:tcPr>
            <w:tcW w:w="2185" w:type="dxa"/>
            <w:shd w:val="clear" w:color="auto" w:fill="FFFFFF"/>
          </w:tcPr>
          <w:p w14:paraId="56E93A17" w14:textId="77777777" w:rsidR="00852662" w:rsidRPr="007673FA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44" w:type="dxa"/>
            <w:shd w:val="clear" w:color="auto" w:fill="FFFFFF"/>
          </w:tcPr>
          <w:p w14:paraId="4E76F242" w14:textId="77777777" w:rsidR="006754C2" w:rsidRDefault="006754C2" w:rsidP="006754C2">
            <w:pPr>
              <w:rPr>
                <w:iCs/>
                <w:color w:val="000000"/>
                <w:szCs w:val="24"/>
                <w:lang w:val="en-GB"/>
              </w:rPr>
            </w:pPr>
            <w:r w:rsidRPr="00374481">
              <w:rPr>
                <w:iCs/>
                <w:color w:val="000000"/>
                <w:szCs w:val="24"/>
                <w:lang w:val="en-GB"/>
              </w:rPr>
              <w:t xml:space="preserve">Grete </w:t>
            </w:r>
            <w:proofErr w:type="spellStart"/>
            <w:r w:rsidRPr="00374481">
              <w:rPr>
                <w:iCs/>
                <w:color w:val="000000"/>
                <w:szCs w:val="24"/>
                <w:lang w:val="en-GB"/>
              </w:rPr>
              <w:t>Sõõru</w:t>
            </w:r>
            <w:proofErr w:type="spellEnd"/>
          </w:p>
          <w:p w14:paraId="4438C004" w14:textId="77777777" w:rsidR="006754C2" w:rsidRPr="00374481" w:rsidRDefault="006754C2" w:rsidP="006754C2">
            <w:pPr>
              <w:rPr>
                <w:iCs/>
                <w:color w:val="000000"/>
                <w:szCs w:val="24"/>
                <w:lang w:val="en-GB"/>
              </w:rPr>
            </w:pPr>
            <w:r>
              <w:rPr>
                <w:iCs/>
                <w:color w:val="000000"/>
                <w:szCs w:val="24"/>
                <w:lang w:val="en-GB"/>
              </w:rPr>
              <w:t>International Office</w:t>
            </w:r>
          </w:p>
          <w:p w14:paraId="56E93A18" w14:textId="15566C9B" w:rsidR="00852662" w:rsidRPr="00782942" w:rsidRDefault="00852662" w:rsidP="003D7981">
            <w:pPr>
              <w:shd w:val="clear" w:color="auto" w:fill="FFFFFF"/>
              <w:spacing w:after="120"/>
              <w:ind w:right="-6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6E93A19" w14:textId="77777777" w:rsidR="00852662" w:rsidRPr="00782942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77" w:type="dxa"/>
            <w:shd w:val="clear" w:color="auto" w:fill="FFFFFF"/>
          </w:tcPr>
          <w:p w14:paraId="4C2F100C" w14:textId="77777777" w:rsidR="00852662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56E93A1A" w14:textId="173128B3" w:rsidR="006754C2" w:rsidRPr="00EF398E" w:rsidRDefault="006754C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3" w:tgtFrame="_blank" w:history="1">
              <w:r>
                <w:rPr>
                  <w:rStyle w:val="Hyperlink"/>
                  <w:rFonts w:ascii="Arial" w:hAnsi="Arial" w:cs="Arial"/>
                  <w:i/>
                  <w:iCs/>
                  <w:color w:val="1155CC"/>
                  <w:sz w:val="18"/>
                  <w:szCs w:val="18"/>
                  <w:lang w:val="en-GB"/>
                </w:rPr>
                <w:t>grete.sooru@ttk.ee</w:t>
              </w:r>
            </w:hyperlink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.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29FD8767" w14:textId="6E93ECCB" w:rsidR="00490F95" w:rsidRPr="004825D0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38A5A1F" w14:textId="77777777" w:rsidR="004825D0" w:rsidRPr="001037B9" w:rsidRDefault="004825D0" w:rsidP="007C06C6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lang w:val="en-GB"/>
        </w:rPr>
      </w:pPr>
      <w:r w:rsidRPr="001037B9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1037B9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DB04C61" w14:textId="77777777" w:rsidR="004825D0" w:rsidRPr="001037B9" w:rsidRDefault="004825D0" w:rsidP="007C06C6">
      <w:pPr>
        <w:pStyle w:val="Text4"/>
        <w:ind w:left="0"/>
        <w:rPr>
          <w:rFonts w:ascii="Verdana" w:hAnsi="Verdana"/>
          <w:sz w:val="20"/>
          <w:lang w:val="en-GB"/>
        </w:rPr>
      </w:pPr>
      <w:r w:rsidRPr="001037B9"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825D0" w:rsidRPr="001037B9" w14:paraId="3E566EEA" w14:textId="77777777" w:rsidTr="007C06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F6ED51F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9F2BC5D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2C6571" w14:textId="4C64E097" w:rsidR="004825D0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8DC7E" w14:textId="77777777" w:rsidR="00952A9C" w:rsidRPr="001037B9" w:rsidRDefault="00952A9C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F3C7B64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825D0" w:rsidRPr="001037B9" w14:paraId="36BD0B92" w14:textId="77777777" w:rsidTr="007C06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4E9DAB5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6A78011B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D17736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CD7329B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825D0" w:rsidRPr="001037B9" w14:paraId="7C4F0D6D" w14:textId="77777777" w:rsidTr="007C06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71C0C6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 xml:space="preserve">Activities to be carried </w:t>
            </w:r>
            <w:proofErr w:type="gramStart"/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out(</w:t>
            </w:r>
            <w:proofErr w:type="gramEnd"/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including the virtual component, if applicable):</w:t>
            </w:r>
          </w:p>
          <w:p w14:paraId="5FFD3283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87A97A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63FC57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0D451B2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825D0" w:rsidRPr="001037B9" w14:paraId="68482306" w14:textId="77777777" w:rsidTr="007C06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FC317CA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</w:t>
            </w:r>
            <w:proofErr w:type="gramStart"/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impact</w:t>
            </w:r>
            <w:r w:rsidRPr="001037B9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End"/>
            <w:r w:rsidRPr="001037B9">
              <w:rPr>
                <w:rFonts w:ascii="Verdana" w:hAnsi="Verdana" w:cs="Calibri"/>
                <w:b/>
                <w:sz w:val="20"/>
                <w:lang w:val="is-IS"/>
              </w:rPr>
              <w:t>e.g. on the professional development of the staff member and on both institutions)</w:t>
            </w:r>
            <w:r w:rsidRPr="001037B9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A7490B2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4E007A7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1928FC7" w14:textId="77777777" w:rsidR="004825D0" w:rsidRPr="001037B9" w:rsidRDefault="004825D0" w:rsidP="004825D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EA26D4D" w14:textId="77777777" w:rsidR="004825D0" w:rsidRPr="001037B9" w:rsidRDefault="004825D0" w:rsidP="004825D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27492E5" w14:textId="77777777" w:rsidR="004825D0" w:rsidRPr="001037B9" w:rsidRDefault="004825D0" w:rsidP="007C06C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D341C61" w14:textId="77777777" w:rsidR="004825D0" w:rsidRPr="001037B9" w:rsidRDefault="004825D0" w:rsidP="007C06C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1037B9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13319021" w14:textId="77777777" w:rsidR="004825D0" w:rsidRPr="001037B9" w:rsidRDefault="004825D0" w:rsidP="007C06C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1037B9">
        <w:rPr>
          <w:rFonts w:ascii="Verdana" w:hAnsi="Verdana" w:cs="Calibri"/>
          <w:sz w:val="16"/>
          <w:szCs w:val="16"/>
          <w:lang w:val="en-GB"/>
        </w:rPr>
        <w:t>By signing</w:t>
      </w:r>
      <w:r w:rsidRPr="001037B9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1037B9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</w:t>
      </w:r>
      <w:proofErr w:type="spellStart"/>
      <w:r w:rsidRPr="001037B9">
        <w:rPr>
          <w:rFonts w:ascii="Verdana" w:hAnsi="Verdana" w:cs="Calibri"/>
          <w:sz w:val="16"/>
          <w:szCs w:val="16"/>
          <w:lang w:val="en-GB"/>
        </w:rPr>
        <w:t>receivingorganisation</w:t>
      </w:r>
      <w:proofErr w:type="spellEnd"/>
      <w:r w:rsidRPr="001037B9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6F730220" w14:textId="77777777" w:rsidR="004825D0" w:rsidRPr="001037B9" w:rsidRDefault="004825D0" w:rsidP="007C06C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1037B9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1037B9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1037B9"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</w:p>
    <w:p w14:paraId="2A25720C" w14:textId="77777777" w:rsidR="004825D0" w:rsidRPr="001037B9" w:rsidRDefault="004825D0" w:rsidP="007C06C6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n-GB"/>
        </w:rPr>
      </w:pPr>
      <w:r w:rsidRPr="001037B9">
        <w:rPr>
          <w:rFonts w:ascii="Verdana" w:hAnsi="Verdana" w:cs="Calibri"/>
          <w:sz w:val="16"/>
          <w:szCs w:val="16"/>
          <w:lang w:val="is-IS"/>
        </w:rPr>
        <w:t>The staff member will share their</w:t>
      </w:r>
      <w:r w:rsidRPr="001037B9">
        <w:rPr>
          <w:rFonts w:ascii="Verdana" w:hAnsi="Verdana" w:cs="Verdana"/>
          <w:sz w:val="16"/>
          <w:szCs w:val="16"/>
          <w:lang w:val="en-GB" w:eastAsia="fr-FR"/>
        </w:rPr>
        <w:t>experience, in particular its impact on their professional development and on the sending higher education institution, as a source of inspiration to others.</w:t>
      </w:r>
    </w:p>
    <w:p w14:paraId="799509E7" w14:textId="3BF00EA0" w:rsidR="004825D0" w:rsidRDefault="004825D0" w:rsidP="004825D0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1037B9">
        <w:rPr>
          <w:rFonts w:ascii="Verdana" w:hAnsi="Verdana" w:cs="Calibri"/>
          <w:sz w:val="16"/>
          <w:szCs w:val="16"/>
          <w:lang w:val="en-GB"/>
        </w:rPr>
        <w:t xml:space="preserve">The staff member and the </w:t>
      </w:r>
      <w:proofErr w:type="spellStart"/>
      <w:r w:rsidRPr="001037B9">
        <w:rPr>
          <w:rFonts w:ascii="Verdana" w:hAnsi="Verdana" w:cs="Calibri"/>
          <w:sz w:val="16"/>
          <w:szCs w:val="16"/>
          <w:lang w:val="en-GB"/>
        </w:rPr>
        <w:t>beneficiaryorganisationcommit</w:t>
      </w:r>
      <w:proofErr w:type="spellEnd"/>
      <w:r w:rsidRPr="001037B9">
        <w:rPr>
          <w:rFonts w:ascii="Verdana" w:hAnsi="Verdana" w:cs="Calibri"/>
          <w:sz w:val="16"/>
          <w:szCs w:val="16"/>
          <w:lang w:val="en-GB"/>
        </w:rPr>
        <w:t xml:space="preserve"> to the requirements set out in the grant agreement signed between them.</w:t>
      </w:r>
    </w:p>
    <w:p w14:paraId="036DD2BE" w14:textId="273A627F" w:rsidR="004825D0" w:rsidRDefault="004825D0" w:rsidP="004825D0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05E160B5" w14:textId="77777777" w:rsidR="004825D0" w:rsidRPr="001037B9" w:rsidRDefault="004825D0" w:rsidP="004825D0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11CC1C7E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</w:t>
            </w:r>
            <w:r w:rsidR="004825D0">
              <w:rPr>
                <w:rFonts w:ascii="Verdana" w:hAnsi="Verdana" w:cs="Calibri"/>
                <w:b/>
                <w:sz w:val="20"/>
                <w:lang w:val="en-GB"/>
              </w:rPr>
              <w:t>rain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67C6B8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2503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F906BA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F906B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F906BA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F906BA">
              <w:rPr>
                <w:rFonts w:ascii="Verdana" w:hAnsi="Verdana" w:cs="Calibri"/>
                <w:sz w:val="20"/>
                <w:lang w:val="en-GB"/>
              </w:rPr>
              <w:t xml:space="preserve"> Alban </w:t>
            </w:r>
            <w:proofErr w:type="spellStart"/>
            <w:r w:rsidR="00F906BA">
              <w:rPr>
                <w:rFonts w:ascii="Verdana" w:hAnsi="Verdana" w:cs="Calibri"/>
                <w:sz w:val="20"/>
                <w:lang w:val="en-GB"/>
              </w:rPr>
              <w:t>Dibra</w:t>
            </w:r>
            <w:proofErr w:type="spellEnd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95B9" w14:textId="77777777" w:rsidR="007D74AB" w:rsidRDefault="007D74AB">
      <w:r>
        <w:separator/>
      </w:r>
    </w:p>
  </w:endnote>
  <w:endnote w:type="continuationSeparator" w:id="0">
    <w:p w14:paraId="1F4DC1A9" w14:textId="77777777" w:rsidR="007D74AB" w:rsidRDefault="007D74AB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65A9D110" w14:textId="77777777" w:rsidR="004825D0" w:rsidRPr="008F1CA2" w:rsidRDefault="004825D0" w:rsidP="004825D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electronic 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beneficiary institution (in the case of mobility with third </w:t>
      </w:r>
      <w:proofErr w:type="spellStart"/>
      <w:r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programme: the national legislation of the EU Member State or third country associated to the programme</w:t>
      </w:r>
      <w:proofErr w:type="gramStart"/>
      <w:r w:rsidRPr="00D460E4">
        <w:rPr>
          <w:rFonts w:ascii="Verdana" w:hAnsi="Verdana" w:cs="Calibri"/>
          <w:sz w:val="16"/>
          <w:szCs w:val="16"/>
          <w:lang w:val="en-GB"/>
        </w:rPr>
        <w:t>).</w:t>
      </w:r>
      <w:r w:rsidRPr="00D460E4">
        <w:rPr>
          <w:rFonts w:ascii="Verdana" w:hAnsi="Verdana"/>
          <w:sz w:val="16"/>
          <w:szCs w:val="16"/>
          <w:lang w:val="en-GB"/>
        </w:rPr>
        <w:t>Certificates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F8FC9EF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900F8" w14:textId="77777777" w:rsidR="007D74AB" w:rsidRDefault="007D74AB">
      <w:r>
        <w:separator/>
      </w:r>
    </w:p>
  </w:footnote>
  <w:footnote w:type="continuationSeparator" w:id="0">
    <w:p w14:paraId="31B501EB" w14:textId="77777777" w:rsidR="007D74AB" w:rsidRDefault="007D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2"/>
      <w:gridCol w:w="1706"/>
    </w:tblGrid>
    <w:tr w:rsidR="00E01AAA" w:rsidRPr="00EF257B" w14:paraId="56E93A5C" w14:textId="77777777" w:rsidTr="00852662">
      <w:trPr>
        <w:trHeight w:val="823"/>
      </w:trPr>
      <w:tc>
        <w:tcPr>
          <w:tcW w:w="7792" w:type="dxa"/>
          <w:vAlign w:val="center"/>
        </w:tcPr>
        <w:p w14:paraId="56E93A5A" w14:textId="702E8805" w:rsidR="00E01AAA" w:rsidRPr="00AD66BB" w:rsidRDefault="00852662" w:rsidP="0085266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A1738FE" wp14:editId="6FE8872D">
                <wp:simplePos x="0" y="0"/>
                <wp:positionH relativeFrom="column">
                  <wp:posOffset>5715</wp:posOffset>
                </wp:positionH>
                <wp:positionV relativeFrom="paragraph">
                  <wp:posOffset>-424180</wp:posOffset>
                </wp:positionV>
                <wp:extent cx="2028825" cy="411480"/>
                <wp:effectExtent l="0" t="0" r="9525" b="7620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411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706" w:type="dxa"/>
        </w:tcPr>
        <w:p w14:paraId="56E93A5B" w14:textId="02715182" w:rsidR="00E01AAA" w:rsidRPr="00967BFC" w:rsidRDefault="00E01AAA" w:rsidP="00852662">
          <w:pPr>
            <w:pStyle w:val="ZDGName"/>
            <w:jc w:val="right"/>
            <w:rPr>
              <w:lang w:val="en-GB"/>
            </w:rPr>
          </w:pPr>
        </w:p>
      </w:tc>
    </w:tr>
    <w:tr w:rsidR="00852662" w:rsidRPr="00EF257B" w14:paraId="0B3EB0E2" w14:textId="77777777" w:rsidTr="00852662">
      <w:trPr>
        <w:trHeight w:val="289"/>
      </w:trPr>
      <w:tc>
        <w:tcPr>
          <w:tcW w:w="7792" w:type="dxa"/>
          <w:vAlign w:val="center"/>
        </w:tcPr>
        <w:p w14:paraId="1F84488A" w14:textId="6E737416" w:rsidR="00852662" w:rsidRDefault="006754C2" w:rsidP="0085266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left"/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</w:pPr>
          <w:r>
            <w:rPr>
              <w:rFonts w:ascii="Verdana" w:hAnsi="Verdana"/>
              <w:b/>
              <w:i/>
              <w:color w:val="003CB4"/>
              <w:sz w:val="20"/>
              <w:szCs w:val="22"/>
              <w:lang w:val="en-GB"/>
            </w:rPr>
            <w:t xml:space="preserve"> </w:t>
          </w:r>
          <w:r w:rsidR="00852662">
            <w:rPr>
              <w:rFonts w:ascii="Verdana" w:hAnsi="Verdana"/>
              <w:b/>
              <w:i/>
              <w:color w:val="003CB4"/>
              <w:sz w:val="20"/>
              <w:szCs w:val="22"/>
              <w:lang w:val="en-GB"/>
            </w:rPr>
            <w:t>International Credit Mobility</w:t>
          </w:r>
        </w:p>
      </w:tc>
      <w:tc>
        <w:tcPr>
          <w:tcW w:w="1706" w:type="dxa"/>
        </w:tcPr>
        <w:p w14:paraId="30DF8D5B" w14:textId="77777777" w:rsidR="00852662" w:rsidRDefault="00852662" w:rsidP="00852662">
          <w:pPr>
            <w:pStyle w:val="ZDGName"/>
            <w:jc w:val="right"/>
            <w:rPr>
              <w:rFonts w:ascii="Verdana" w:hAnsi="Verdana"/>
              <w:b/>
              <w:noProof/>
              <w:sz w:val="18"/>
              <w:szCs w:val="18"/>
              <w:lang w:val="en-US"/>
            </w:rPr>
          </w:pPr>
        </w:p>
      </w:tc>
    </w:tr>
  </w:tbl>
  <w:p w14:paraId="56E93A5D" w14:textId="44250B9F" w:rsidR="00506408" w:rsidRPr="00B6735A" w:rsidRDefault="006754C2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71AE8F39">
              <wp:simplePos x="0" y="0"/>
              <wp:positionH relativeFrom="column">
                <wp:posOffset>4286250</wp:posOffset>
              </wp:positionH>
              <wp:positionV relativeFrom="paragraph">
                <wp:posOffset>-1035050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7.5pt;margin-top:-81.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33C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67ED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090E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388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B6A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54D"/>
    <w:rsid w:val="001C6092"/>
    <w:rsid w:val="001D3295"/>
    <w:rsid w:val="001D5524"/>
    <w:rsid w:val="001D56D5"/>
    <w:rsid w:val="001D5AAB"/>
    <w:rsid w:val="001D698A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304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981"/>
    <w:rsid w:val="003D7C14"/>
    <w:rsid w:val="003D7EC0"/>
    <w:rsid w:val="003E1C05"/>
    <w:rsid w:val="003E1CCA"/>
    <w:rsid w:val="003E22AE"/>
    <w:rsid w:val="003E356D"/>
    <w:rsid w:val="003E4698"/>
    <w:rsid w:val="003E4EBF"/>
    <w:rsid w:val="003E5661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25D0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8B4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A5E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4EC4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04D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0B9C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4C2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47C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426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4AB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5EF1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662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2F08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A9C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C7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AEA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CDE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037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96F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7E5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4D3D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2BCC"/>
    <w:rsid w:val="00BA369B"/>
    <w:rsid w:val="00BA3B51"/>
    <w:rsid w:val="00BA5109"/>
    <w:rsid w:val="00BA62BA"/>
    <w:rsid w:val="00BA7F9E"/>
    <w:rsid w:val="00BB07AB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1D44"/>
    <w:rsid w:val="00C422F5"/>
    <w:rsid w:val="00C426EA"/>
    <w:rsid w:val="00C42946"/>
    <w:rsid w:val="00C42A63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79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4794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3CED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890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1394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935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6BA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8B4"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4825D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ete.sooru@ttk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umed.edu.a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rendi@umed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8851EDD-BA9B-47DE-B5B1-02126474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5</Pages>
  <Words>443</Words>
  <Characters>2528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Briana</cp:lastModifiedBy>
  <cp:revision>3</cp:revision>
  <cp:lastPrinted>2013-11-06T08:46:00Z</cp:lastPrinted>
  <dcterms:created xsi:type="dcterms:W3CDTF">2026-03-24T13:45:00Z</dcterms:created>
  <dcterms:modified xsi:type="dcterms:W3CDTF">2026-05-28T08:45:00Z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